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6D" w:rsidRPr="00AA7BFD" w:rsidRDefault="00B94B6D" w:rsidP="00B94B6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spacing w:before="288"/>
        <w:rPr>
          <w:rFonts w:ascii="Arial" w:hAnsi="Arial" w:cs="Arial"/>
          <w:b/>
          <w:sz w:val="36"/>
          <w:szCs w:val="36"/>
          <w:lang w:eastAsia="ar-SA"/>
        </w:rPr>
      </w:pPr>
      <w:r w:rsidRPr="00AA7BFD">
        <w:rPr>
          <w:rFonts w:ascii="Arial" w:hAnsi="Arial" w:cs="Arial"/>
          <w:b/>
          <w:sz w:val="36"/>
          <w:szCs w:val="36"/>
          <w:lang w:eastAsia="ar-SA"/>
        </w:rPr>
        <w:t>Piano Didattico Personalizzato</w:t>
      </w:r>
    </w:p>
    <w:p w:rsidR="00B94B6D" w:rsidRDefault="00B94B6D" w:rsidP="00AA7BFD">
      <w:pPr>
        <w:widowControl w:val="0"/>
        <w:tabs>
          <w:tab w:val="left" w:pos="1275"/>
        </w:tabs>
        <w:kinsoku w:val="0"/>
        <w:spacing w:line="480" w:lineRule="auto"/>
        <w:jc w:val="both"/>
        <w:rPr>
          <w:rFonts w:ascii="Arial" w:hAnsi="Arial" w:cs="Arial"/>
          <w:b/>
          <w:bCs/>
          <w:lang w:eastAsia="ar-SA"/>
        </w:rPr>
      </w:pPr>
    </w:p>
    <w:p w:rsidR="00AA7BFD" w:rsidRPr="00B546D1" w:rsidRDefault="00AA7BFD" w:rsidP="00AA7BFD">
      <w:pPr>
        <w:widowControl w:val="0"/>
        <w:tabs>
          <w:tab w:val="left" w:pos="1275"/>
        </w:tabs>
        <w:kinsoku w:val="0"/>
        <w:spacing w:line="480" w:lineRule="auto"/>
        <w:rPr>
          <w:rFonts w:ascii="Arial" w:hAnsi="Arial" w:cs="Arial"/>
          <w:b/>
          <w:bCs/>
          <w:lang w:eastAsia="ar-SA"/>
        </w:rPr>
      </w:pPr>
      <w:r w:rsidRPr="00B546D1">
        <w:rPr>
          <w:rFonts w:ascii="Arial" w:hAnsi="Arial" w:cs="Arial"/>
          <w:lang w:eastAsia="ar-SA"/>
        </w:rPr>
        <w:t>Validità da</w:t>
      </w:r>
      <w:r w:rsidR="00CD6C06">
        <w:rPr>
          <w:rFonts w:ascii="Arial" w:hAnsi="Arial" w:cs="Arial"/>
          <w:lang w:eastAsia="ar-SA"/>
        </w:rPr>
        <w:t xml:space="preserve"> </w:t>
      </w:r>
      <w:r w:rsidRPr="00B546D1">
        <w:rPr>
          <w:rFonts w:ascii="Arial" w:hAnsi="Arial" w:cs="Arial"/>
          <w:lang w:eastAsia="ar-SA"/>
        </w:rPr>
        <w:t>_________a____________</w:t>
      </w:r>
    </w:p>
    <w:p w:rsidR="00AA7BFD" w:rsidRPr="00B546D1" w:rsidRDefault="00AA7BFD" w:rsidP="00AA7BFD">
      <w:pPr>
        <w:widowControl w:val="0"/>
        <w:tabs>
          <w:tab w:val="left" w:pos="1275"/>
        </w:tabs>
        <w:kinsoku w:val="0"/>
        <w:spacing w:line="480" w:lineRule="auto"/>
        <w:rPr>
          <w:rFonts w:ascii="Arial" w:hAnsi="Arial" w:cs="Arial"/>
          <w:lang w:eastAsia="ar-SA"/>
        </w:rPr>
      </w:pPr>
      <w:r w:rsidRPr="00B546D1">
        <w:rPr>
          <w:rFonts w:ascii="Arial" w:hAnsi="Arial" w:cs="Arial"/>
          <w:lang w:eastAsia="ar-SA"/>
        </w:rPr>
        <w:t>A.S.</w:t>
      </w:r>
      <w:r w:rsidR="00CD6C06">
        <w:rPr>
          <w:rFonts w:ascii="Arial" w:hAnsi="Arial" w:cs="Arial"/>
          <w:lang w:eastAsia="ar-SA"/>
        </w:rPr>
        <w:t xml:space="preserve"> 202</w:t>
      </w:r>
      <w:r w:rsidR="00BB0F89">
        <w:rPr>
          <w:rFonts w:ascii="Arial" w:hAnsi="Arial" w:cs="Arial"/>
          <w:lang w:eastAsia="ar-SA"/>
        </w:rPr>
        <w:t>4</w:t>
      </w:r>
      <w:r w:rsidR="00CD6C06">
        <w:rPr>
          <w:rFonts w:ascii="Arial" w:hAnsi="Arial" w:cs="Arial"/>
          <w:lang w:eastAsia="ar-SA"/>
        </w:rPr>
        <w:t>/202</w:t>
      </w:r>
      <w:r w:rsidR="00BB0F89">
        <w:rPr>
          <w:rFonts w:ascii="Arial" w:hAnsi="Arial" w:cs="Arial"/>
          <w:lang w:eastAsia="ar-SA"/>
        </w:rPr>
        <w:t>5</w:t>
      </w:r>
      <w:bookmarkStart w:id="0" w:name="_GoBack"/>
      <w:bookmarkEnd w:id="0"/>
    </w:p>
    <w:p w:rsidR="00AA7BFD" w:rsidRPr="00B546D1" w:rsidRDefault="00AA7BFD" w:rsidP="00FE62E6">
      <w:pPr>
        <w:suppressAutoHyphens/>
        <w:ind w:right="567"/>
        <w:jc w:val="both"/>
        <w:rPr>
          <w:rFonts w:ascii="Arial" w:hAnsi="Arial" w:cs="Arial"/>
          <w:b/>
          <w:bCs/>
          <w:lang w:eastAsia="ar-SA"/>
        </w:rPr>
      </w:pPr>
    </w:p>
    <w:p w:rsidR="00FE62E6" w:rsidRPr="00B546D1" w:rsidRDefault="00B546D1" w:rsidP="00FE62E6">
      <w:pPr>
        <w:suppressAutoHyphens/>
        <w:ind w:right="567"/>
        <w:jc w:val="both"/>
        <w:rPr>
          <w:rFonts w:ascii="Arial" w:hAnsi="Arial" w:cs="Arial"/>
          <w:b/>
          <w:bCs/>
          <w:lang w:eastAsia="ar-SA"/>
        </w:rPr>
      </w:pPr>
      <w:r w:rsidRPr="00B546D1">
        <w:rPr>
          <w:rFonts w:ascii="Arial" w:hAnsi="Arial" w:cs="Arial"/>
          <w:b/>
          <w:bCs/>
          <w:lang w:eastAsia="ar-SA"/>
        </w:rPr>
        <w:t xml:space="preserve">Il PDP viene </w:t>
      </w:r>
      <w:r w:rsidR="00FE62E6" w:rsidRPr="00B546D1">
        <w:rPr>
          <w:rFonts w:ascii="Arial" w:hAnsi="Arial" w:cs="Arial"/>
          <w:b/>
          <w:bCs/>
          <w:lang w:eastAsia="ar-SA"/>
        </w:rPr>
        <w:t>deliberato dal Consiglio di classe/Team, firmato dal Dirigente Scolastico, dai docenti e dalla famiglia.</w:t>
      </w:r>
    </w:p>
    <w:p w:rsidR="00FE62E6" w:rsidRDefault="00FE62E6" w:rsidP="00FE62E6">
      <w:pPr>
        <w:suppressAutoHyphens/>
        <w:ind w:right="567"/>
        <w:rPr>
          <w:rFonts w:ascii="Calibri" w:hAnsi="Calibri" w:cs="Calibri"/>
          <w:b/>
          <w:i/>
          <w:lang w:eastAsia="ar-SA"/>
        </w:rPr>
      </w:pPr>
    </w:p>
    <w:p w:rsidR="00FE62E6" w:rsidRDefault="00FE62E6" w:rsidP="00FE6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567"/>
        <w:rPr>
          <w:rFonts w:ascii="Calibri" w:hAnsi="Calibri" w:cs="Calibri"/>
          <w:b/>
          <w:i/>
          <w:lang w:eastAsia="ar-SA"/>
        </w:rPr>
      </w:pPr>
      <w:r w:rsidRPr="00F02789">
        <w:rPr>
          <w:rFonts w:ascii="Calibri" w:hAnsi="Calibri" w:cs="Calibri"/>
          <w:b/>
          <w:i/>
          <w:sz w:val="22"/>
          <w:szCs w:val="22"/>
          <w:lang w:eastAsia="ar-SA"/>
        </w:rPr>
        <w:t>INDICE</w:t>
      </w:r>
    </w:p>
    <w:p w:rsidR="00FE62E6" w:rsidRPr="00F02789" w:rsidRDefault="00FE62E6" w:rsidP="00FE62E6">
      <w:pPr>
        <w:suppressAutoHyphens/>
        <w:ind w:right="567"/>
        <w:rPr>
          <w:rFonts w:ascii="Calibri" w:hAnsi="Calibri" w:cs="Calibri"/>
          <w:b/>
          <w:i/>
          <w:sz w:val="22"/>
          <w:szCs w:val="22"/>
          <w:lang w:eastAsia="ar-SA"/>
        </w:rPr>
      </w:pPr>
    </w:p>
    <w:p w:rsidR="005B7BED" w:rsidRDefault="00FE62E6" w:rsidP="00FE62E6">
      <w:pPr>
        <w:pStyle w:val="Paragrafoelenco"/>
        <w:tabs>
          <w:tab w:val="left" w:pos="7513"/>
          <w:tab w:val="right" w:leader="dot" w:pos="9638"/>
        </w:tabs>
        <w:suppressAutoHyphens/>
        <w:spacing w:line="360" w:lineRule="auto"/>
        <w:ind w:left="0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u w:val="single"/>
          <w:lang w:val="it-IT" w:eastAsia="ar-SA"/>
        </w:rPr>
        <w:t>SEZIONE A</w:t>
      </w:r>
      <w:r w:rsidRPr="00FE62E6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</w:t>
      </w:r>
    </w:p>
    <w:p w:rsidR="00FE62E6" w:rsidRPr="00B546D1" w:rsidRDefault="005B7BED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rPr>
          <w:rFonts w:ascii="Arial" w:eastAsia="Times New Roman" w:hAnsi="Arial" w:cs="Arial"/>
          <w:caps/>
          <w:sz w:val="20"/>
          <w:szCs w:val="20"/>
          <w:lang w:val="it-IT" w:eastAsia="ar-SA"/>
        </w:rPr>
      </w:pPr>
      <w:r w:rsidRPr="00B546D1">
        <w:rPr>
          <w:rFonts w:ascii="Arial" w:eastAsia="Times New Roman" w:hAnsi="Arial" w:cs="Arial"/>
          <w:caps/>
          <w:sz w:val="20"/>
          <w:szCs w:val="20"/>
          <w:lang w:val="it-IT" w:eastAsia="ar-SA"/>
        </w:rPr>
        <w:t xml:space="preserve">dati anagrafici e informazioni essenziali di presentazione dell’allievo   </w:t>
      </w:r>
    </w:p>
    <w:p w:rsidR="005B7BED" w:rsidRDefault="005B7BED" w:rsidP="005B7BED">
      <w:pPr>
        <w:pStyle w:val="Paragrafoelenco"/>
        <w:tabs>
          <w:tab w:val="left" w:pos="7513"/>
          <w:tab w:val="right" w:leader="dot" w:pos="9638"/>
        </w:tabs>
        <w:suppressAutoHyphens/>
        <w:spacing w:line="360" w:lineRule="auto"/>
        <w:ind w:left="0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u w:val="single"/>
          <w:lang w:val="it-IT" w:eastAsia="ar-SA"/>
        </w:rPr>
        <w:t xml:space="preserve">SEZIONE </w:t>
      </w:r>
      <w:r>
        <w:rPr>
          <w:rFonts w:ascii="Arial" w:eastAsia="Times New Roman" w:hAnsi="Arial" w:cs="Arial"/>
          <w:sz w:val="20"/>
          <w:szCs w:val="20"/>
          <w:u w:val="single"/>
          <w:lang w:val="it-IT" w:eastAsia="ar-SA"/>
        </w:rPr>
        <w:t>B</w:t>
      </w:r>
    </w:p>
    <w:p w:rsidR="005B7BED" w:rsidRDefault="00FE62E6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lang w:val="it-IT" w:eastAsia="ar-SA"/>
        </w:rPr>
        <w:t xml:space="preserve">GRIGLIA </w:t>
      </w:r>
      <w:r w:rsidR="00441CEE" w:rsidRPr="00FE62E6">
        <w:rPr>
          <w:rFonts w:ascii="Arial" w:eastAsia="Times New Roman" w:hAnsi="Arial" w:cs="Arial"/>
          <w:sz w:val="20"/>
          <w:szCs w:val="20"/>
          <w:lang w:val="it-IT" w:eastAsia="ar-SA"/>
        </w:rPr>
        <w:t>OSSERVATIVA:</w:t>
      </w:r>
      <w:r w:rsidR="005B7BED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</w:t>
      </w:r>
    </w:p>
    <w:p w:rsidR="00FE62E6" w:rsidRPr="00B546D1" w:rsidRDefault="005B7BED" w:rsidP="00A62F3A">
      <w:pPr>
        <w:pStyle w:val="Paragrafoelenco"/>
        <w:numPr>
          <w:ilvl w:val="1"/>
          <w:numId w:val="7"/>
        </w:numPr>
        <w:tabs>
          <w:tab w:val="left" w:pos="1134"/>
          <w:tab w:val="right" w:leader="dot" w:pos="1701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lang w:val="it-IT" w:eastAsia="ar-SA"/>
        </w:rPr>
        <w:t xml:space="preserve">parte prima: </w:t>
      </w: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 xml:space="preserve">descrizioni delle </w:t>
      </w:r>
      <w:r w:rsidR="00B94B6D" w:rsidRPr="00B546D1">
        <w:rPr>
          <w:rFonts w:ascii="Arial" w:eastAsia="Times New Roman" w:hAnsi="Arial" w:cs="Arial"/>
          <w:sz w:val="20"/>
          <w:szCs w:val="20"/>
          <w:lang w:val="it-IT" w:eastAsia="ar-SA"/>
        </w:rPr>
        <w:t>abilità</w:t>
      </w:r>
    </w:p>
    <w:p w:rsidR="00FE62E6" w:rsidRPr="00FE62E6" w:rsidRDefault="005B7BED" w:rsidP="00A62F3A">
      <w:pPr>
        <w:pStyle w:val="Paragrafoelenco"/>
        <w:numPr>
          <w:ilvl w:val="1"/>
          <w:numId w:val="7"/>
        </w:numPr>
        <w:tabs>
          <w:tab w:val="left" w:pos="1134"/>
          <w:tab w:val="right" w:leader="dot" w:pos="1701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lang w:val="it-IT" w:eastAsia="ar-SA"/>
        </w:rPr>
        <w:t xml:space="preserve">parte seconda: </w:t>
      </w: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>descrizione dei comportamenti</w:t>
      </w:r>
    </w:p>
    <w:p w:rsidR="005B7BED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ar-SA"/>
        </w:rPr>
      </w:pPr>
      <w:r w:rsidRPr="00F02789">
        <w:rPr>
          <w:rFonts w:ascii="Arial" w:hAnsi="Arial" w:cs="Arial"/>
          <w:bCs/>
          <w:sz w:val="20"/>
          <w:szCs w:val="20"/>
          <w:u w:val="single"/>
          <w:lang w:eastAsia="ar-SA"/>
        </w:rPr>
        <w:t>SEZIONE C</w:t>
      </w:r>
      <w:r w:rsidRPr="00F02789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</w:p>
    <w:p w:rsidR="00FE62E6" w:rsidRPr="00B546D1" w:rsidRDefault="00FE62E6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>PATTO EDUCATIVO CONCORDATO CON LA FAMIGLIA DELL’ALUNNO</w:t>
      </w:r>
    </w:p>
    <w:p w:rsidR="00B546D1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ar-SA"/>
        </w:rPr>
      </w:pPr>
      <w:r w:rsidRPr="00F02789">
        <w:rPr>
          <w:rFonts w:ascii="Arial" w:hAnsi="Arial" w:cs="Arial"/>
          <w:bCs/>
          <w:sz w:val="20"/>
          <w:szCs w:val="20"/>
          <w:u w:val="single"/>
          <w:lang w:eastAsia="ar-SA"/>
        </w:rPr>
        <w:t>SEZIONE D</w:t>
      </w:r>
      <w:r w:rsidRPr="00F02789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</w:p>
    <w:p w:rsidR="00FE62E6" w:rsidRPr="00B546D1" w:rsidRDefault="00FE62E6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ind w:left="1134" w:hanging="774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>QUADRO RIASSUNTIVO DEGLI STRUMENTI COMPENSATIVI E DELLE MISURE DISPENSATIVE</w:t>
      </w:r>
    </w:p>
    <w:p w:rsidR="00B546D1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ar-SA"/>
        </w:rPr>
      </w:pPr>
      <w:r w:rsidRPr="00F02789">
        <w:rPr>
          <w:rFonts w:ascii="Arial" w:hAnsi="Arial" w:cs="Arial"/>
          <w:bCs/>
          <w:sz w:val="20"/>
          <w:szCs w:val="20"/>
          <w:u w:val="single"/>
          <w:lang w:eastAsia="ar-SA"/>
        </w:rPr>
        <w:t>SEZIONE E</w:t>
      </w:r>
      <w:r w:rsidRPr="00F02789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</w:p>
    <w:p w:rsidR="00FE62E6" w:rsidRPr="00B546D1" w:rsidRDefault="00FE62E6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>INDICAZIONI GENERALI PER LA VERIFICA/VALUTAZIONE</w:t>
      </w:r>
    </w:p>
    <w:p w:rsidR="00FE62E6" w:rsidRPr="00F02789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ind w:left="284" w:hanging="284"/>
        <w:rPr>
          <w:rFonts w:ascii="Arial" w:hAnsi="Arial" w:cs="Arial"/>
          <w:bCs/>
          <w:sz w:val="20"/>
          <w:szCs w:val="20"/>
          <w:lang w:eastAsia="ar-SA"/>
        </w:rPr>
      </w:pPr>
    </w:p>
    <w:p w:rsidR="00FE62E6" w:rsidRPr="00F02789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ind w:left="284" w:hanging="284"/>
        <w:rPr>
          <w:rFonts w:ascii="Arial" w:hAnsi="Arial" w:cs="Arial"/>
          <w:bCs/>
          <w:lang w:eastAsia="ar-SA"/>
        </w:rPr>
        <w:sectPr w:rsidR="00FE62E6" w:rsidRPr="00F02789" w:rsidSect="00B94B6D">
          <w:footerReference w:type="default" r:id="rId7"/>
          <w:headerReference w:type="first" r:id="rId8"/>
          <w:footerReference w:type="first" r:id="rId9"/>
          <w:pgSz w:w="11906" w:h="16838"/>
          <w:pgMar w:top="709" w:right="1134" w:bottom="709" w:left="1134" w:header="720" w:footer="261" w:gutter="0"/>
          <w:cols w:space="720"/>
          <w:titlePg/>
          <w:docGrid w:linePitch="360"/>
        </w:sectPr>
      </w:pPr>
    </w:p>
    <w:p w:rsidR="00FE62E6" w:rsidRPr="00B546D1" w:rsidRDefault="00FE62E6" w:rsidP="00B546D1">
      <w:pPr>
        <w:keepNext/>
        <w:tabs>
          <w:tab w:val="num" w:pos="576"/>
        </w:tabs>
        <w:suppressAutoHyphens/>
        <w:spacing w:before="240" w:after="60"/>
        <w:ind w:left="2127" w:hanging="2127"/>
        <w:outlineLvl w:val="0"/>
        <w:rPr>
          <w:rFonts w:ascii="Arial" w:hAnsi="Arial" w:cs="Arial"/>
          <w:b/>
          <w:bCs/>
          <w:color w:val="548DD4"/>
          <w:kern w:val="1"/>
          <w:sz w:val="28"/>
          <w:szCs w:val="28"/>
          <w:lang w:eastAsia="ar-SA"/>
        </w:rPr>
      </w:pPr>
      <w:bookmarkStart w:id="1" w:name="__RefHeading__2_1270352503"/>
      <w:bookmarkEnd w:id="1"/>
      <w:r w:rsidRPr="005B7BED">
        <w:rPr>
          <w:rFonts w:ascii="Arial" w:hAnsi="Arial" w:cs="Arial"/>
          <w:b/>
          <w:bCs/>
          <w:color w:val="548DD4"/>
          <w:kern w:val="1"/>
          <w:sz w:val="32"/>
          <w:szCs w:val="32"/>
          <w:lang w:eastAsia="ar-SA"/>
        </w:rPr>
        <w:lastRenderedPageBreak/>
        <w:t xml:space="preserve">SEZIONE A </w:t>
      </w:r>
      <w:bookmarkStart w:id="2" w:name="__RefHeading__4_1270352503"/>
      <w:bookmarkEnd w:id="2"/>
      <w:r w:rsidR="00B546D1">
        <w:rPr>
          <w:rFonts w:ascii="Arial" w:hAnsi="Arial" w:cs="Arial"/>
          <w:b/>
          <w:bCs/>
          <w:color w:val="548DD4"/>
          <w:kern w:val="1"/>
          <w:sz w:val="32"/>
          <w:szCs w:val="32"/>
          <w:lang w:eastAsia="ar-SA"/>
        </w:rPr>
        <w:t>–</w:t>
      </w:r>
      <w:r w:rsidRPr="005B7BED">
        <w:rPr>
          <w:rFonts w:ascii="Arial" w:hAnsi="Arial" w:cs="Arial"/>
          <w:b/>
          <w:bCs/>
          <w:color w:val="548DD4"/>
          <w:kern w:val="1"/>
          <w:sz w:val="32"/>
          <w:szCs w:val="32"/>
          <w:lang w:eastAsia="ar-SA"/>
        </w:rPr>
        <w:t xml:space="preserve"> </w:t>
      </w:r>
      <w:r w:rsidR="00B546D1" w:rsidRPr="00B546D1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>Dati anagrafici e informazioni essenziali di p</w:t>
      </w:r>
      <w:r w:rsidRPr="00B546D1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>resentazione dell’Allievo</w:t>
      </w:r>
    </w:p>
    <w:p w:rsidR="00FE62E6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ar-SA"/>
        </w:rPr>
      </w:pPr>
    </w:p>
    <w:p w:rsidR="00FE62E6" w:rsidRPr="006716F7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Cs/>
          <w:color w:val="000000"/>
          <w:lang w:eastAsia="ar-SA"/>
        </w:rPr>
      </w:pPr>
      <w:r w:rsidRPr="006716F7">
        <w:rPr>
          <w:rFonts w:ascii="Arial" w:hAnsi="Arial" w:cs="Arial"/>
          <w:b/>
          <w:bCs/>
          <w:color w:val="000000"/>
          <w:lang w:eastAsia="ar-SA"/>
        </w:rPr>
        <w:t>Cognome e nome allievo/</w:t>
      </w:r>
      <w:proofErr w:type="gramStart"/>
      <w:r w:rsidRPr="006716F7">
        <w:rPr>
          <w:rFonts w:ascii="Arial" w:hAnsi="Arial" w:cs="Arial"/>
          <w:b/>
          <w:bCs/>
          <w:color w:val="000000"/>
          <w:lang w:eastAsia="ar-SA"/>
        </w:rPr>
        <w:t>a</w:t>
      </w:r>
      <w:r w:rsidRPr="006716F7">
        <w:rPr>
          <w:rFonts w:ascii="Arial" w:hAnsi="Arial" w:cs="Arial"/>
          <w:bCs/>
          <w:color w:val="000000"/>
          <w:lang w:eastAsia="ar-SA"/>
        </w:rPr>
        <w:t>:_</w:t>
      </w:r>
      <w:proofErr w:type="gramEnd"/>
      <w:r w:rsidRPr="006716F7">
        <w:rPr>
          <w:rFonts w:ascii="Arial" w:hAnsi="Arial" w:cs="Arial"/>
          <w:bCs/>
          <w:color w:val="000000"/>
          <w:lang w:eastAsia="ar-SA"/>
        </w:rPr>
        <w:t>_______________________________________</w:t>
      </w:r>
    </w:p>
    <w:p w:rsidR="00FE62E6" w:rsidRPr="006716F7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Cs/>
          <w:color w:val="000000"/>
          <w:lang w:eastAsia="ar-SA"/>
        </w:rPr>
      </w:pPr>
      <w:r w:rsidRPr="006716F7">
        <w:rPr>
          <w:rFonts w:ascii="Arial" w:hAnsi="Arial" w:cs="Arial"/>
          <w:b/>
          <w:bCs/>
          <w:color w:val="000000"/>
          <w:lang w:eastAsia="ar-SA"/>
        </w:rPr>
        <w:t>Luogo di nascita:</w:t>
      </w:r>
      <w:r w:rsidRPr="006716F7">
        <w:rPr>
          <w:rFonts w:ascii="Arial" w:hAnsi="Arial" w:cs="Arial"/>
          <w:bCs/>
          <w:color w:val="000000"/>
          <w:lang w:eastAsia="ar-SA"/>
        </w:rPr>
        <w:t xml:space="preserve"> __________________________</w:t>
      </w:r>
      <w:r w:rsidRPr="006716F7">
        <w:rPr>
          <w:rFonts w:ascii="Arial" w:hAnsi="Arial" w:cs="Arial"/>
          <w:b/>
          <w:bCs/>
          <w:color w:val="000000"/>
          <w:lang w:eastAsia="ar-SA"/>
        </w:rPr>
        <w:t>Data_</w:t>
      </w:r>
      <w:r w:rsidRPr="006716F7">
        <w:rPr>
          <w:rFonts w:ascii="Arial" w:hAnsi="Arial" w:cs="Arial"/>
          <w:bCs/>
          <w:color w:val="000000"/>
          <w:lang w:eastAsia="ar-SA"/>
        </w:rPr>
        <w:t>___/ ____/ _______</w:t>
      </w:r>
      <w:r w:rsidR="00C807F9">
        <w:rPr>
          <w:rFonts w:ascii="Arial" w:hAnsi="Arial" w:cs="Arial"/>
          <w:bCs/>
          <w:color w:val="000000"/>
          <w:lang w:eastAsia="ar-SA"/>
        </w:rPr>
        <w:t>_</w:t>
      </w:r>
    </w:p>
    <w:p w:rsidR="00FE62E6" w:rsidRPr="006716F7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Cs/>
          <w:color w:val="000000"/>
          <w:lang w:eastAsia="ar-SA"/>
        </w:rPr>
      </w:pPr>
      <w:r w:rsidRPr="006716F7">
        <w:rPr>
          <w:rFonts w:ascii="Arial" w:hAnsi="Arial" w:cs="Arial"/>
          <w:b/>
          <w:bCs/>
          <w:color w:val="000000"/>
          <w:lang w:eastAsia="ar-SA"/>
        </w:rPr>
        <w:t xml:space="preserve">Lingua </w:t>
      </w:r>
      <w:r w:rsidRPr="006716F7">
        <w:rPr>
          <w:rFonts w:ascii="Arial" w:hAnsi="Arial" w:cs="Arial"/>
          <w:b/>
          <w:bCs/>
          <w:lang w:eastAsia="ar-SA"/>
        </w:rPr>
        <w:t>madre</w:t>
      </w:r>
      <w:r w:rsidRPr="006716F7">
        <w:rPr>
          <w:rFonts w:ascii="Arial" w:hAnsi="Arial" w:cs="Arial"/>
          <w:b/>
          <w:bCs/>
          <w:color w:val="000000"/>
          <w:lang w:eastAsia="ar-SA"/>
        </w:rPr>
        <w:t>:</w:t>
      </w:r>
      <w:r w:rsidRPr="006716F7">
        <w:rPr>
          <w:rFonts w:ascii="Arial" w:hAnsi="Arial" w:cs="Arial"/>
          <w:bCs/>
          <w:color w:val="000000"/>
          <w:lang w:eastAsia="ar-SA"/>
        </w:rPr>
        <w:t xml:space="preserve"> _________________________________________________</w:t>
      </w:r>
      <w:r w:rsidR="00C807F9">
        <w:rPr>
          <w:rFonts w:ascii="Arial" w:hAnsi="Arial" w:cs="Arial"/>
          <w:bCs/>
          <w:color w:val="000000"/>
          <w:lang w:eastAsia="ar-SA"/>
        </w:rPr>
        <w:t>_</w:t>
      </w:r>
    </w:p>
    <w:p w:rsidR="00FE62E6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Cs/>
          <w:color w:val="000000"/>
          <w:lang w:eastAsia="ar-SA"/>
        </w:rPr>
      </w:pPr>
      <w:r w:rsidRPr="006716F7">
        <w:rPr>
          <w:rFonts w:ascii="Arial" w:hAnsi="Arial" w:cs="Arial"/>
          <w:b/>
          <w:bCs/>
          <w:color w:val="000000"/>
          <w:lang w:eastAsia="ar-SA"/>
        </w:rPr>
        <w:t>Eventuale bilinguismo</w:t>
      </w:r>
      <w:r w:rsidRPr="006716F7">
        <w:rPr>
          <w:rFonts w:ascii="Arial" w:hAnsi="Arial" w:cs="Arial"/>
          <w:bCs/>
          <w:color w:val="000000"/>
          <w:lang w:eastAsia="ar-SA"/>
        </w:rPr>
        <w:t>: ___________________________________________</w:t>
      </w:r>
    </w:p>
    <w:p w:rsidR="00FE62E6" w:rsidRDefault="00FE62E6" w:rsidP="00FE62E6">
      <w:pPr>
        <w:widowControl w:val="0"/>
        <w:kinsoku w:val="0"/>
        <w:spacing w:line="48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6716F7">
        <w:rPr>
          <w:rFonts w:ascii="Arial" w:hAnsi="Arial" w:cs="Arial"/>
          <w:b/>
          <w:lang w:eastAsia="ar-SA"/>
        </w:rPr>
        <w:t>Classe</w:t>
      </w:r>
      <w:r>
        <w:rPr>
          <w:rFonts w:ascii="Arial" w:hAnsi="Arial" w:cs="Arial"/>
          <w:b/>
          <w:lang w:eastAsia="ar-SA"/>
        </w:rPr>
        <w:t>/</w:t>
      </w:r>
      <w:proofErr w:type="spellStart"/>
      <w:r>
        <w:rPr>
          <w:rFonts w:ascii="Arial" w:hAnsi="Arial" w:cs="Arial"/>
          <w:b/>
          <w:lang w:eastAsia="ar-SA"/>
        </w:rPr>
        <w:t>sez</w:t>
      </w:r>
      <w:proofErr w:type="spellEnd"/>
      <w:r w:rsidRPr="006716F7">
        <w:rPr>
          <w:rFonts w:ascii="Arial" w:hAnsi="Arial" w:cs="Arial"/>
          <w:lang w:eastAsia="ar-SA"/>
        </w:rPr>
        <w:t>: ______________</w:t>
      </w:r>
    </w:p>
    <w:p w:rsidR="00FE62E6" w:rsidRPr="00FE62E6" w:rsidRDefault="00FE62E6" w:rsidP="00FE62E6">
      <w:pPr>
        <w:widowControl w:val="0"/>
        <w:kinsoku w:val="0"/>
        <w:spacing w:line="480" w:lineRule="auto"/>
        <w:rPr>
          <w:rFonts w:ascii="Arial" w:hAnsi="Arial" w:cs="Arial"/>
          <w:b/>
          <w:lang w:eastAsia="ar-SA"/>
        </w:rPr>
      </w:pPr>
      <w:r w:rsidRPr="00FE62E6">
        <w:rPr>
          <w:rFonts w:ascii="Arial" w:hAnsi="Arial" w:cs="Arial"/>
          <w:b/>
          <w:lang w:eastAsia="ar-SA"/>
        </w:rPr>
        <w:t xml:space="preserve">Grado scolastico </w:t>
      </w:r>
      <w:proofErr w:type="gramStart"/>
      <w:r w:rsidRPr="00FE62E6">
        <w:rPr>
          <w:rFonts w:ascii="Arial" w:hAnsi="Arial" w:cs="Arial"/>
          <w:b/>
          <w:lang w:eastAsia="ar-SA"/>
        </w:rPr>
        <w:t>e  plesso</w:t>
      </w:r>
      <w:proofErr w:type="gramEnd"/>
      <w:r w:rsidRPr="00FE62E6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______________________________________________</w:t>
      </w:r>
    </w:p>
    <w:p w:rsidR="00FE62E6" w:rsidRDefault="00FE62E6" w:rsidP="00FE62E6">
      <w:pPr>
        <w:widowControl w:val="0"/>
        <w:kinsoku w:val="0"/>
        <w:spacing w:line="480" w:lineRule="auto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Coordinatore di classe</w:t>
      </w:r>
      <w:r>
        <w:rPr>
          <w:rFonts w:ascii="Arial" w:hAnsi="Arial" w:cs="Arial"/>
          <w:b/>
          <w:lang w:eastAsia="ar-SA"/>
        </w:rPr>
        <w:t>____________________</w:t>
      </w:r>
      <w:r w:rsidR="00C807F9">
        <w:rPr>
          <w:rFonts w:ascii="Arial" w:hAnsi="Arial" w:cs="Arial"/>
          <w:b/>
          <w:lang w:eastAsia="ar-SA"/>
        </w:rPr>
        <w:t>______________________________</w:t>
      </w:r>
    </w:p>
    <w:p w:rsidR="00C807F9" w:rsidRDefault="00FE62E6" w:rsidP="00FE62E6">
      <w:pPr>
        <w:widowControl w:val="0"/>
        <w:kinsoku w:val="0"/>
        <w:spacing w:line="480" w:lineRule="auto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Team</w:t>
      </w:r>
      <w:r>
        <w:rPr>
          <w:rFonts w:ascii="Arial" w:hAnsi="Arial" w:cs="Arial"/>
          <w:b/>
          <w:lang w:eastAsia="ar-SA"/>
        </w:rPr>
        <w:t xml:space="preserve"> </w:t>
      </w:r>
      <w:proofErr w:type="gramStart"/>
      <w:r>
        <w:rPr>
          <w:rFonts w:ascii="Arial" w:hAnsi="Arial" w:cs="Arial"/>
          <w:b/>
          <w:lang w:eastAsia="ar-SA"/>
        </w:rPr>
        <w:t xml:space="preserve">docenti </w:t>
      </w:r>
      <w:r w:rsidRPr="006716F7">
        <w:rPr>
          <w:rFonts w:ascii="Arial" w:hAnsi="Arial" w:cs="Arial"/>
          <w:lang w:eastAsia="ar-SA"/>
        </w:rPr>
        <w:t>:</w:t>
      </w:r>
      <w:proofErr w:type="gramEnd"/>
      <w:r w:rsidRPr="006716F7">
        <w:rPr>
          <w:rFonts w:ascii="Arial" w:hAnsi="Arial" w:cs="Arial"/>
          <w:lang w:eastAsia="ar-SA"/>
        </w:rPr>
        <w:t xml:space="preserve"> _________________________</w:t>
      </w:r>
      <w:r>
        <w:rPr>
          <w:rFonts w:ascii="Arial" w:hAnsi="Arial" w:cs="Arial"/>
          <w:lang w:eastAsia="ar-SA"/>
        </w:rPr>
        <w:t>__________________________________________________________________________________________________________________</w:t>
      </w:r>
      <w:r w:rsidR="00C807F9">
        <w:rPr>
          <w:rFonts w:ascii="Arial" w:hAnsi="Arial" w:cs="Arial"/>
          <w:lang w:eastAsia="ar-SA"/>
        </w:rPr>
        <w:t>__</w:t>
      </w:r>
      <w:r>
        <w:rPr>
          <w:rFonts w:ascii="Arial" w:hAnsi="Arial" w:cs="Arial"/>
          <w:lang w:eastAsia="ar-SA"/>
        </w:rPr>
        <w:t>___</w:t>
      </w:r>
    </w:p>
    <w:p w:rsidR="00FE62E6" w:rsidRPr="00FE62E6" w:rsidRDefault="00FE62E6" w:rsidP="00FE62E6">
      <w:pPr>
        <w:widowControl w:val="0"/>
        <w:kinsoku w:val="0"/>
        <w:spacing w:line="480" w:lineRule="auto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b/>
          <w:lang w:eastAsia="ar-SA"/>
        </w:rPr>
        <w:t>Referente/</w:t>
      </w:r>
      <w:proofErr w:type="gramStart"/>
      <w:r w:rsidRPr="006716F7">
        <w:rPr>
          <w:rFonts w:ascii="Arial" w:hAnsi="Arial" w:cs="Arial"/>
          <w:b/>
          <w:lang w:eastAsia="ar-SA"/>
        </w:rPr>
        <w:t>i  BES</w:t>
      </w:r>
      <w:proofErr w:type="gramEnd"/>
      <w:r w:rsidRPr="006716F7">
        <w:rPr>
          <w:rFonts w:ascii="Arial" w:hAnsi="Arial" w:cs="Arial"/>
          <w:b/>
          <w:lang w:eastAsia="ar-SA"/>
        </w:rPr>
        <w:t>____________________________________________</w:t>
      </w:r>
    </w:p>
    <w:p w:rsidR="001A7947" w:rsidRDefault="001A7947" w:rsidP="001A7947">
      <w:pPr>
        <w:rPr>
          <w:rFonts w:ascii="Arial" w:hAnsi="Arial" w:cs="Arial"/>
          <w:b/>
          <w:lang w:eastAsia="ar-SA"/>
        </w:rPr>
      </w:pPr>
    </w:p>
    <w:p w:rsidR="001A7947" w:rsidRPr="00B546D1" w:rsidRDefault="001A7947" w:rsidP="001A7947">
      <w:pPr>
        <w:rPr>
          <w:rFonts w:ascii="Arial" w:hAnsi="Arial" w:cs="Arial"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>PROBLEMATICHE RISCONTRATE DAL TEAM/CONSIGLIO DI CLASSE</w:t>
      </w:r>
    </w:p>
    <w:p w:rsidR="001A7947" w:rsidRPr="00B546D1" w:rsidRDefault="00671D31" w:rsidP="00FC4E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Dopo il </w:t>
      </w:r>
      <w:r w:rsidR="001A7947" w:rsidRPr="00B546D1">
        <w:rPr>
          <w:rFonts w:ascii="Arial" w:hAnsi="Arial" w:cs="Arial"/>
          <w:sz w:val="28"/>
          <w:szCs w:val="28"/>
        </w:rPr>
        <w:t>periodo di osservazione sono emersi i seguenti bisogni:</w:t>
      </w:r>
    </w:p>
    <w:p w:rsidR="001A7947" w:rsidRPr="00B546D1" w:rsidRDefault="001A7947" w:rsidP="001A7947">
      <w:pPr>
        <w:rPr>
          <w:rFonts w:ascii="Arial" w:hAnsi="Arial" w:cs="Arial"/>
          <w:sz w:val="28"/>
          <w:szCs w:val="28"/>
        </w:rPr>
      </w:pPr>
    </w:p>
    <w:p w:rsidR="001A7947" w:rsidRPr="00B546D1" w:rsidRDefault="001A7947" w:rsidP="001A7947">
      <w:pPr>
        <w:rPr>
          <w:rFonts w:ascii="Arial" w:hAnsi="Arial" w:cs="Arial"/>
          <w:b/>
          <w:sz w:val="28"/>
          <w:szCs w:val="28"/>
        </w:rPr>
      </w:pPr>
    </w:p>
    <w:p w:rsidR="001A7947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>Difficoltà di apprendimento in:</w:t>
      </w:r>
    </w:p>
    <w:p w:rsidR="00CD6C06" w:rsidRPr="00B546D1" w:rsidRDefault="00CD6C06" w:rsidP="001A7947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1A7947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E054E7" w:rsidP="00AE39D6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 </w:t>
            </w:r>
            <w:r w:rsidR="001A7947" w:rsidRPr="00E054E7">
              <w:rPr>
                <w:rFonts w:ascii="Arial" w:hAnsi="Arial" w:cs="Arial"/>
              </w:rPr>
              <w:t>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E054E7">
              <w:rPr>
                <w:rFonts w:ascii="Arial" w:hAnsi="Arial" w:cs="Arial"/>
              </w:rPr>
              <w:t xml:space="preserve"> </w:t>
            </w:r>
            <w:r w:rsidRPr="00E054E7">
              <w:rPr>
                <w:rFonts w:ascii="Arial" w:hAnsi="Arial" w:cs="Arial"/>
              </w:rPr>
              <w:t xml:space="preserve">Lingua straniera </w:t>
            </w:r>
            <w:r w:rsidR="00FC4E6A" w:rsidRPr="00E054E7">
              <w:rPr>
                <w:rFonts w:ascii="Arial" w:hAnsi="Arial" w:cs="Arial"/>
              </w:rPr>
              <w:t>inglese</w:t>
            </w:r>
          </w:p>
        </w:tc>
      </w:tr>
      <w:tr w:rsidR="001A7947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E054E7" w:rsidP="00AE39D6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1A7947" w:rsidRPr="00E054E7">
              <w:rPr>
                <w:rFonts w:ascii="Arial" w:hAnsi="Arial" w:cs="Arial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AE39D6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</w:t>
            </w:r>
            <w:r w:rsidR="00E054E7">
              <w:rPr>
                <w:rFonts w:ascii="Arial" w:hAnsi="Arial" w:cs="Arial"/>
              </w:rPr>
              <w:t xml:space="preserve"> </w:t>
            </w:r>
            <w:r w:rsidRPr="00E054E7">
              <w:rPr>
                <w:rFonts w:ascii="Arial" w:hAnsi="Arial" w:cs="Arial"/>
              </w:rPr>
              <w:t xml:space="preserve"> Matematica</w:t>
            </w:r>
          </w:p>
        </w:tc>
      </w:tr>
      <w:tr w:rsidR="00FC4E6A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E6A" w:rsidRPr="00E054E7" w:rsidRDefault="00E054E7" w:rsidP="00AE39D6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FC4E6A" w:rsidRPr="00E054E7">
              <w:rPr>
                <w:rFonts w:ascii="Arial" w:hAnsi="Arial" w:cs="Arial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E054E7" w:rsidRDefault="00FC4E6A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E054E7">
              <w:rPr>
                <w:rFonts w:ascii="Arial" w:hAnsi="Arial" w:cs="Arial"/>
              </w:rPr>
              <w:t xml:space="preserve"> </w:t>
            </w:r>
            <w:r w:rsidRPr="00E054E7">
              <w:rPr>
                <w:rFonts w:ascii="Arial" w:hAnsi="Arial" w:cs="Arial"/>
              </w:rPr>
              <w:t>Lingua straniera francese</w:t>
            </w:r>
          </w:p>
        </w:tc>
      </w:tr>
      <w:tr w:rsidR="00FC4E6A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E6A" w:rsidRPr="00E054E7" w:rsidRDefault="00E054E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FC4E6A" w:rsidRPr="00E054E7">
              <w:rPr>
                <w:rFonts w:ascii="Arial" w:hAnsi="Arial" w:cs="Arial"/>
              </w:rPr>
              <w:t xml:space="preserve"> Musica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E054E7" w:rsidRDefault="00FC4E6A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</w:t>
            </w:r>
            <w:r w:rsidR="00E054E7">
              <w:rPr>
                <w:rFonts w:ascii="Arial" w:hAnsi="Arial" w:cs="Arial"/>
              </w:rPr>
              <w:t xml:space="preserve">  </w:t>
            </w:r>
            <w:r w:rsidRPr="00E054E7">
              <w:rPr>
                <w:rFonts w:ascii="Arial" w:hAnsi="Arial" w:cs="Arial"/>
              </w:rPr>
              <w:t>Tecnologia</w:t>
            </w:r>
          </w:p>
        </w:tc>
      </w:tr>
      <w:tr w:rsidR="00FC4E6A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E6A" w:rsidRPr="00E054E7" w:rsidRDefault="00E054E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FC4E6A" w:rsidRPr="00E054E7">
              <w:rPr>
                <w:rFonts w:ascii="Arial" w:hAnsi="Arial" w:cs="Arial"/>
              </w:rPr>
              <w:t xml:space="preserve"> </w:t>
            </w:r>
            <w:proofErr w:type="spellStart"/>
            <w:r w:rsidR="00FC4E6A" w:rsidRPr="00E054E7">
              <w:rPr>
                <w:rFonts w:ascii="Arial" w:hAnsi="Arial" w:cs="Arial"/>
              </w:rPr>
              <w:t>Ed,fisica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E054E7" w:rsidRDefault="00FC4E6A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</w:t>
            </w:r>
            <w:r w:rsidR="00E054E7">
              <w:rPr>
                <w:rFonts w:ascii="Arial" w:hAnsi="Arial" w:cs="Arial"/>
              </w:rPr>
              <w:t xml:space="preserve">  </w:t>
            </w:r>
            <w:r w:rsidRPr="00E054E7">
              <w:rPr>
                <w:rFonts w:ascii="Arial" w:hAnsi="Arial" w:cs="Arial"/>
              </w:rPr>
              <w:t>Religione cattolica/</w:t>
            </w:r>
            <w:proofErr w:type="spellStart"/>
            <w:r w:rsidRPr="00E054E7">
              <w:rPr>
                <w:rFonts w:ascii="Arial" w:hAnsi="Arial" w:cs="Arial"/>
              </w:rPr>
              <w:t>att.alternativa</w:t>
            </w:r>
            <w:proofErr w:type="spellEnd"/>
          </w:p>
        </w:tc>
      </w:tr>
      <w:tr w:rsidR="001A7947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E054E7">
              <w:rPr>
                <w:rFonts w:ascii="Arial" w:hAnsi="Arial" w:cs="Arial"/>
              </w:rPr>
              <w:t xml:space="preserve"> </w:t>
            </w:r>
            <w:r w:rsidR="00FC4E6A" w:rsidRPr="00E054E7">
              <w:rPr>
                <w:rFonts w:ascii="Arial" w:hAnsi="Arial" w:cs="Arial"/>
              </w:rPr>
              <w:t>Scienze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E054E7">
              <w:rPr>
                <w:rFonts w:ascii="Arial" w:hAnsi="Arial" w:cs="Arial"/>
              </w:rPr>
              <w:t xml:space="preserve"> </w:t>
            </w:r>
            <w:r w:rsidR="00FC4E6A" w:rsidRPr="00E054E7">
              <w:rPr>
                <w:rFonts w:ascii="Arial" w:hAnsi="Arial" w:cs="Arial"/>
              </w:rPr>
              <w:t xml:space="preserve">Comportamento </w:t>
            </w:r>
          </w:p>
        </w:tc>
      </w:tr>
      <w:tr w:rsidR="001A7947" w:rsidRPr="00E054E7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E054E7" w:rsidRDefault="00FC4E6A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</w:t>
            </w:r>
            <w:r w:rsidR="00E054E7">
              <w:rPr>
                <w:rFonts w:ascii="Arial" w:hAnsi="Arial" w:cs="Arial"/>
              </w:rPr>
              <w:t xml:space="preserve">  </w:t>
            </w:r>
            <w:r w:rsidRPr="00E054E7">
              <w:rPr>
                <w:rFonts w:ascii="Arial" w:hAnsi="Arial" w:cs="Arial"/>
              </w:rPr>
              <w:t xml:space="preserve">Arte </w:t>
            </w:r>
          </w:p>
        </w:tc>
      </w:tr>
    </w:tbl>
    <w:p w:rsidR="001A7947" w:rsidRDefault="001A7947" w:rsidP="001A7947">
      <w:pPr>
        <w:rPr>
          <w:rFonts w:ascii="Arial" w:hAnsi="Arial" w:cs="Arial"/>
        </w:rPr>
      </w:pPr>
    </w:p>
    <w:p w:rsidR="00E054E7" w:rsidRPr="00B546D1" w:rsidRDefault="00E054E7" w:rsidP="001A7947">
      <w:pPr>
        <w:rPr>
          <w:rFonts w:ascii="Arial" w:hAnsi="Arial" w:cs="Arial"/>
        </w:rPr>
      </w:pPr>
    </w:p>
    <w:tbl>
      <w:tblPr>
        <w:tblW w:w="14335" w:type="dxa"/>
        <w:tblInd w:w="227" w:type="dxa"/>
        <w:tblLayout w:type="fixed"/>
        <w:tblLook w:val="0000" w:firstRow="0" w:lastRow="0" w:firstColumn="0" w:lastColumn="0" w:noHBand="0" w:noVBand="0"/>
      </w:tblPr>
      <w:tblGrid>
        <w:gridCol w:w="4559"/>
        <w:gridCol w:w="1512"/>
        <w:gridCol w:w="1512"/>
        <w:gridCol w:w="1512"/>
        <w:gridCol w:w="5240"/>
      </w:tblGrid>
      <w:tr w:rsidR="001A7947" w:rsidRPr="00B546D1">
        <w:tc>
          <w:tcPr>
            <w:tcW w:w="4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  <w:b/>
                <w:sz w:val="28"/>
                <w:szCs w:val="28"/>
              </w:rPr>
              <w:t>Metodo di lavoro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AE39D6">
            <w:pPr>
              <w:jc w:val="center"/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sì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AE39D6">
            <w:pPr>
              <w:jc w:val="center"/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a  volte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AE39D6">
            <w:pPr>
              <w:jc w:val="center"/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no</w:t>
            </w:r>
          </w:p>
        </w:tc>
        <w:tc>
          <w:tcPr>
            <w:tcW w:w="52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7947" w:rsidRPr="00B546D1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Sa organizzare il lavoro da solo/a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52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7947" w:rsidRPr="00B546D1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Se aiutato/a, sa organizzare il lavoro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52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A7947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 xml:space="preserve">  </w:t>
      </w:r>
    </w:p>
    <w:p w:rsidR="00CD6C06" w:rsidRDefault="00CD6C06" w:rsidP="001A7947">
      <w:pPr>
        <w:rPr>
          <w:rFonts w:ascii="Arial" w:hAnsi="Arial" w:cs="Arial"/>
          <w:b/>
          <w:sz w:val="28"/>
          <w:szCs w:val="28"/>
        </w:rPr>
      </w:pPr>
    </w:p>
    <w:p w:rsidR="00CD6C06" w:rsidRDefault="00CD6C06" w:rsidP="001A7947">
      <w:pPr>
        <w:rPr>
          <w:rFonts w:ascii="Arial" w:hAnsi="Arial" w:cs="Arial"/>
          <w:b/>
          <w:sz w:val="28"/>
          <w:szCs w:val="28"/>
        </w:rPr>
      </w:pPr>
    </w:p>
    <w:p w:rsidR="00CD6C06" w:rsidRPr="00B546D1" w:rsidRDefault="00CD6C06" w:rsidP="001A7947">
      <w:pPr>
        <w:rPr>
          <w:rFonts w:ascii="Arial" w:hAnsi="Arial" w:cs="Arial"/>
          <w:b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41"/>
        <w:gridCol w:w="6673"/>
      </w:tblGrid>
      <w:tr w:rsidR="00E054E7" w:rsidRPr="00B546D1" w:rsidTr="0004613D">
        <w:tc>
          <w:tcPr>
            <w:tcW w:w="103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054E7" w:rsidRPr="00B546D1" w:rsidRDefault="00E054E7" w:rsidP="00AE39D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B546D1">
              <w:rPr>
                <w:rFonts w:ascii="Arial" w:hAnsi="Arial" w:cs="Arial"/>
                <w:b/>
                <w:sz w:val="28"/>
                <w:szCs w:val="28"/>
              </w:rPr>
              <w:lastRenderedPageBreak/>
              <w:t>Punti di forza dell’alunno</w:t>
            </w:r>
          </w:p>
        </w:tc>
      </w:tr>
      <w:tr w:rsidR="001A7947" w:rsidRPr="00B546D1" w:rsidTr="0004613D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Discipline preferite: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E7" w:rsidRPr="00E054E7" w:rsidRDefault="00E054E7" w:rsidP="00AE39D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E054E7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________________________________</w:t>
            </w:r>
          </w:p>
        </w:tc>
      </w:tr>
      <w:tr w:rsidR="001A7947" w:rsidRPr="00B546D1" w:rsidTr="0004613D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Attività preferite: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47" w:rsidRPr="00B546D1" w:rsidRDefault="00E054E7" w:rsidP="00AE39D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E054E7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________________________________</w:t>
            </w:r>
          </w:p>
          <w:p w:rsidR="00FC4E6A" w:rsidRPr="00B546D1" w:rsidRDefault="00FC4E6A" w:rsidP="00AE39D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947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 xml:space="preserve">         </w:t>
      </w:r>
    </w:p>
    <w:p w:rsidR="00E054E7" w:rsidRPr="00B546D1" w:rsidRDefault="00E054E7" w:rsidP="001A7947">
      <w:pPr>
        <w:rPr>
          <w:rFonts w:ascii="Arial" w:hAnsi="Arial" w:cs="Arial"/>
          <w:b/>
          <w:sz w:val="28"/>
          <w:szCs w:val="28"/>
        </w:rPr>
      </w:pPr>
    </w:p>
    <w:tbl>
      <w:tblPr>
        <w:tblW w:w="10173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6662"/>
      </w:tblGrid>
      <w:tr w:rsidR="00E054E7" w:rsidRPr="00B546D1">
        <w:tc>
          <w:tcPr>
            <w:tcW w:w="101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054E7" w:rsidRPr="00B546D1" w:rsidRDefault="00E054E7" w:rsidP="00AE39D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Punti di forza </w:t>
            </w:r>
            <w:r w:rsidRPr="00B546D1">
              <w:rPr>
                <w:rFonts w:ascii="Arial" w:hAnsi="Arial" w:cs="Arial"/>
                <w:b/>
                <w:sz w:val="28"/>
                <w:szCs w:val="28"/>
              </w:rPr>
              <w:t>nel gruppo classe</w:t>
            </w:r>
          </w:p>
        </w:tc>
      </w:tr>
      <w:tr w:rsidR="001A7947" w:rsidRPr="00B546D1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A7947" w:rsidRPr="00B546D1" w:rsidRDefault="001A7947" w:rsidP="00FC4E6A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Presenza di un compagno o un gruppo di compagni di riferimento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E054E7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per le attività disciplinari</w:t>
            </w:r>
          </w:p>
        </w:tc>
      </w:tr>
      <w:tr w:rsidR="001A7947" w:rsidRPr="00B546D1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E054E7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per il gioco</w:t>
            </w:r>
          </w:p>
        </w:tc>
      </w:tr>
      <w:tr w:rsidR="001A7947" w:rsidRPr="00B546D1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E054E7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per le attività extrascolastiche</w:t>
            </w:r>
          </w:p>
        </w:tc>
      </w:tr>
    </w:tbl>
    <w:p w:rsidR="001A7947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 xml:space="preserve">     </w:t>
      </w:r>
    </w:p>
    <w:p w:rsidR="00E054E7" w:rsidRPr="00B546D1" w:rsidRDefault="00E054E7" w:rsidP="001A7947">
      <w:pPr>
        <w:rPr>
          <w:rFonts w:ascii="Arial" w:hAnsi="Arial" w:cs="Arial"/>
          <w:b/>
          <w:sz w:val="28"/>
          <w:szCs w:val="28"/>
        </w:rPr>
      </w:pPr>
    </w:p>
    <w:p w:rsidR="001A7947" w:rsidRPr="00B546D1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>Impegno lavoro, esecuzione compiti e studio</w:t>
      </w:r>
    </w:p>
    <w:p w:rsidR="00FC4E6A" w:rsidRPr="00B546D1" w:rsidRDefault="00FC4E6A" w:rsidP="001A7947">
      <w:pPr>
        <w:rPr>
          <w:rFonts w:ascii="Arial" w:hAnsi="Arial" w:cs="Arial"/>
          <w:i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3402"/>
      </w:tblGrid>
      <w:tr w:rsidR="001A7947" w:rsidRPr="00B546D1" w:rsidTr="0004613D">
        <w:trPr>
          <w:trHeight w:val="4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07371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  <w:i/>
                <w:sz w:val="28"/>
                <w:szCs w:val="28"/>
              </w:rPr>
              <w:t>casa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073716" w:rsidP="0007371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  <w:r>
              <w:rPr>
                <w:rFonts w:ascii="Arial" w:hAnsi="Arial" w:cs="Arial"/>
              </w:rPr>
              <w:t xml:space="preserve"> </w:t>
            </w:r>
            <w:r w:rsidR="001A7947" w:rsidRPr="00B546D1">
              <w:rPr>
                <w:rFonts w:ascii="Arial" w:hAnsi="Arial" w:cs="Arial"/>
                <w:sz w:val="28"/>
                <w:szCs w:val="28"/>
              </w:rPr>
              <w:t>costante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B546D1" w:rsidRDefault="00073716" w:rsidP="00073716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  <w:r>
              <w:rPr>
                <w:rFonts w:ascii="Arial" w:hAnsi="Arial" w:cs="Arial"/>
                <w:sz w:val="28"/>
                <w:szCs w:val="28"/>
              </w:rPr>
              <w:t xml:space="preserve"> saltuario</w:t>
            </w:r>
          </w:p>
        </w:tc>
      </w:tr>
      <w:tr w:rsidR="001A7947" w:rsidRPr="00B546D1" w:rsidTr="0004613D">
        <w:trPr>
          <w:trHeight w:val="4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07371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  <w:i/>
                <w:sz w:val="28"/>
                <w:szCs w:val="28"/>
              </w:rPr>
              <w:t>scuola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073716" w:rsidP="0007371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  <w:r w:rsidR="001A7947" w:rsidRPr="00B546D1">
              <w:rPr>
                <w:rFonts w:ascii="Arial" w:hAnsi="Arial" w:cs="Arial"/>
                <w:sz w:val="28"/>
                <w:szCs w:val="28"/>
              </w:rPr>
              <w:t xml:space="preserve"> costante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B546D1" w:rsidRDefault="00073716" w:rsidP="00073716">
            <w:pPr>
              <w:rPr>
                <w:rFonts w:ascii="Arial" w:hAnsi="Arial" w:cs="Arial"/>
                <w:sz w:val="48"/>
                <w:szCs w:val="48"/>
              </w:rPr>
            </w:pPr>
            <w:r w:rsidRPr="00B546D1">
              <w:rPr>
                <w:rFonts w:ascii="Arial" w:hAnsi="Arial" w:cs="Arial"/>
              </w:rPr>
              <w:t></w:t>
            </w:r>
            <w:r w:rsidR="001A7947" w:rsidRPr="00B546D1">
              <w:rPr>
                <w:rFonts w:ascii="Arial" w:hAnsi="Arial" w:cs="Arial"/>
                <w:sz w:val="28"/>
                <w:szCs w:val="28"/>
              </w:rPr>
              <w:t xml:space="preserve"> saltuario</w:t>
            </w:r>
          </w:p>
        </w:tc>
      </w:tr>
    </w:tbl>
    <w:p w:rsidR="00CD6C06" w:rsidRDefault="00CD6C06" w:rsidP="00FE62E6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</w:p>
    <w:p w:rsidR="00CD6C06" w:rsidRDefault="00CD6C06">
      <w:pPr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br w:type="page"/>
      </w:r>
    </w:p>
    <w:p w:rsidR="00FE62E6" w:rsidRPr="006716F7" w:rsidRDefault="00FE62E6" w:rsidP="00FE62E6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</w:p>
    <w:p w:rsidR="005B7BED" w:rsidRPr="005B7BED" w:rsidRDefault="005B7BED" w:rsidP="005B7BED">
      <w:pPr>
        <w:pStyle w:val="Paragrafoelenco"/>
        <w:tabs>
          <w:tab w:val="left" w:pos="7513"/>
          <w:tab w:val="right" w:leader="dot" w:pos="9638"/>
        </w:tabs>
        <w:suppressAutoHyphens/>
        <w:spacing w:line="360" w:lineRule="auto"/>
        <w:ind w:left="0"/>
        <w:rPr>
          <w:rFonts w:ascii="Arial" w:eastAsia="Times New Roman" w:hAnsi="Arial" w:cs="Arial"/>
          <w:b/>
          <w:i/>
          <w:color w:val="4F81BD"/>
          <w:sz w:val="32"/>
          <w:szCs w:val="32"/>
          <w:lang w:val="it-IT" w:eastAsia="ar-SA"/>
        </w:rPr>
      </w:pPr>
      <w:r w:rsidRPr="005B7BED">
        <w:rPr>
          <w:rFonts w:ascii="Arial" w:eastAsia="Times New Roman" w:hAnsi="Arial" w:cs="Arial"/>
          <w:b/>
          <w:i/>
          <w:color w:val="4F81BD"/>
          <w:sz w:val="32"/>
          <w:szCs w:val="32"/>
          <w:u w:val="single"/>
          <w:lang w:val="it-IT" w:eastAsia="ar-SA"/>
        </w:rPr>
        <w:t xml:space="preserve">SEZIONE B </w:t>
      </w:r>
    </w:p>
    <w:p w:rsidR="005B7BED" w:rsidRPr="00073716" w:rsidRDefault="005B7BED" w:rsidP="00A62F3A">
      <w:pPr>
        <w:keepNext/>
        <w:numPr>
          <w:ilvl w:val="0"/>
          <w:numId w:val="7"/>
        </w:numPr>
        <w:suppressAutoHyphens/>
        <w:spacing w:before="240" w:after="60"/>
        <w:outlineLvl w:val="0"/>
        <w:rPr>
          <w:rFonts w:ascii="Arial" w:hAnsi="Arial" w:cs="Arial"/>
          <w:b/>
          <w:i/>
          <w:color w:val="4F81BD"/>
          <w:sz w:val="32"/>
          <w:szCs w:val="32"/>
          <w:lang w:eastAsia="ar-SA"/>
        </w:rPr>
      </w:pPr>
      <w:r w:rsidRPr="00073716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griglia osservativa </w:t>
      </w:r>
      <w:r w:rsidR="00FC4E6A" w:rsidRPr="00073716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e adeguamento del percorso didattico-personalizzato </w:t>
      </w:r>
    </w:p>
    <w:p w:rsidR="005B7BED" w:rsidRPr="00073716" w:rsidRDefault="00073716" w:rsidP="00A62F3A">
      <w:pPr>
        <w:keepNext/>
        <w:numPr>
          <w:ilvl w:val="0"/>
          <w:numId w:val="8"/>
        </w:numPr>
        <w:suppressAutoHyphens/>
        <w:spacing w:before="240" w:after="60"/>
        <w:outlineLvl w:val="0"/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</w:pPr>
      <w:r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parte prima: abilità </w:t>
      </w:r>
      <w:r w:rsidR="00FC4E6A" w:rsidRPr="00073716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>scolastiche</w:t>
      </w:r>
    </w:p>
    <w:p w:rsidR="001A7947" w:rsidRPr="00073716" w:rsidRDefault="005B7BED" w:rsidP="00A62F3A">
      <w:pPr>
        <w:keepNext/>
        <w:numPr>
          <w:ilvl w:val="0"/>
          <w:numId w:val="8"/>
        </w:numPr>
        <w:suppressAutoHyphens/>
        <w:spacing w:before="240" w:after="60"/>
        <w:outlineLvl w:val="0"/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</w:pPr>
      <w:r w:rsidRPr="00073716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>parte seconda: descrizione dei comportamenti</w:t>
      </w:r>
    </w:p>
    <w:p w:rsidR="00FE62E6" w:rsidRDefault="00FE62E6" w:rsidP="00FE62E6">
      <w:pPr>
        <w:rPr>
          <w:rFonts w:ascii="Arial" w:hAnsi="Arial" w:cs="Arial"/>
          <w:lang w:eastAsia="ar-SA"/>
        </w:rPr>
      </w:pP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W w:w="9916" w:type="dxa"/>
        <w:tblLayout w:type="fixed"/>
        <w:tblLook w:val="0000" w:firstRow="0" w:lastRow="0" w:firstColumn="0" w:lastColumn="0" w:noHBand="0" w:noVBand="0"/>
      </w:tblPr>
      <w:tblGrid>
        <w:gridCol w:w="2016"/>
        <w:gridCol w:w="2633"/>
        <w:gridCol w:w="1271"/>
        <w:gridCol w:w="46"/>
        <w:gridCol w:w="1316"/>
        <w:gridCol w:w="2634"/>
      </w:tblGrid>
      <w:tr w:rsidR="00AE39D6" w:rsidRPr="00587C49">
        <w:trPr>
          <w:trHeight w:val="714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AE39D6" w:rsidRDefault="00AE39D6" w:rsidP="00517C6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OSSERVAZIONE IN CLASSE</w:t>
            </w:r>
          </w:p>
          <w:p w:rsidR="00517C6A" w:rsidRPr="006716F7" w:rsidRDefault="00AE39D6" w:rsidP="00517C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(dati rilevati direttamente dagli insegnanti)</w:t>
            </w:r>
          </w:p>
        </w:tc>
      </w:tr>
      <w:tr w:rsidR="00FC4E6A" w:rsidRPr="00587C49">
        <w:trPr>
          <w:trHeight w:val="1214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E6A" w:rsidRPr="00445489" w:rsidRDefault="00073716" w:rsidP="00073716">
            <w:pPr>
              <w:pStyle w:val="Paragrafoelenco"/>
              <w:tabs>
                <w:tab w:val="left" w:pos="7513"/>
                <w:tab w:val="right" w:leader="dot" w:pos="9638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</w:pPr>
            <w:r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  <w:t>P</w:t>
            </w:r>
            <w:r w:rsidR="00FC4E6A" w:rsidRPr="00FC4E6A"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  <w:t xml:space="preserve">arte I: </w:t>
            </w:r>
            <w:r w:rsidR="00FC4E6A"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  <w:t xml:space="preserve">abilità </w:t>
            </w:r>
            <w:r w:rsidR="00FC4E6A" w:rsidRPr="00FC4E6A"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  <w:t>scolastiche</w:t>
            </w:r>
          </w:p>
        </w:tc>
      </w:tr>
      <w:tr w:rsidR="00E90797" w:rsidRPr="00587C49">
        <w:trPr>
          <w:trHeight w:val="615"/>
        </w:trPr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90797" w:rsidRDefault="00E90797" w:rsidP="00FE4906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</w:p>
          <w:p w:rsidR="00E90797" w:rsidRDefault="00E90797" w:rsidP="00FE4906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Italiano </w:t>
            </w:r>
          </w:p>
          <w:p w:rsidR="00E90797" w:rsidRPr="006716F7" w:rsidRDefault="00E90797" w:rsidP="00FE4906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90797" w:rsidRPr="00587C49">
        <w:trPr>
          <w:trHeight w:val="780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797" w:rsidRPr="009F63D5" w:rsidRDefault="00E90797" w:rsidP="00073716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Obiettivi previsti in riferimento alla programmazione di classe 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9F63D5" w:rsidRDefault="0004613D" w:rsidP="00E90797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Obiettivi</w:t>
            </w:r>
            <w:r w:rsidR="00073716" w:rsidRPr="009F63D5">
              <w:rPr>
                <w:rFonts w:ascii="Arial" w:hAnsi="Arial" w:cs="Arial"/>
                <w:sz w:val="20"/>
                <w:szCs w:val="20"/>
              </w:rPr>
              <w:t xml:space="preserve"> Minimi</w:t>
            </w:r>
          </w:p>
          <w:p w:rsidR="00E90797" w:rsidRPr="009F63D5" w:rsidRDefault="0004613D" w:rsidP="00E90797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Obiettivi</w:t>
            </w:r>
            <w:r w:rsidR="00073716" w:rsidRPr="009F63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716" w:rsidRPr="009F63D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 linea con la media della classe</w:t>
            </w:r>
          </w:p>
          <w:p w:rsidR="00E90797" w:rsidRPr="009F63D5" w:rsidRDefault="00073716" w:rsidP="00E90797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 Obiettivi superiori alla media della classe</w:t>
            </w:r>
          </w:p>
        </w:tc>
      </w:tr>
      <w:tr w:rsidR="00E90797" w:rsidRPr="00587C49">
        <w:trPr>
          <w:trHeight w:val="43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797" w:rsidRPr="006716F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Lettura </w:t>
            </w: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7" w:rsidRDefault="00073716" w:rsidP="00073716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Ulteriori osservazioni</w:t>
            </w:r>
          </w:p>
          <w:p w:rsidR="00073716" w:rsidRPr="006716F7" w:rsidRDefault="00073716" w:rsidP="00073716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</w:tc>
      </w:tr>
      <w:tr w:rsidR="00E90797" w:rsidRPr="00587C49">
        <w:trPr>
          <w:trHeight w:val="85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797" w:rsidRPr="006716F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Lettura </w:t>
            </w: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Ulteriori osservazioni</w:t>
            </w:r>
          </w:p>
          <w:p w:rsidR="00E90797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  <w:p w:rsidR="0050508B" w:rsidRPr="006716F7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</w:tc>
      </w:tr>
      <w:tr w:rsidR="00E90797" w:rsidRPr="00587C49">
        <w:trPr>
          <w:trHeight w:val="87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797" w:rsidRPr="006716F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073716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07371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Scarsa</w:t>
            </w:r>
          </w:p>
          <w:p w:rsidR="00E90797" w:rsidRPr="00073716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07371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Essenziale</w:t>
            </w:r>
          </w:p>
          <w:p w:rsidR="00E90797" w:rsidRPr="00073716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07371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Globale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07371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Completa-analitica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Ulteriori osservazioni</w:t>
            </w:r>
          </w:p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  <w:p w:rsidR="00E90797" w:rsidRPr="006716F7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</w:tc>
      </w:tr>
      <w:tr w:rsidR="00E90797" w:rsidRPr="00587C49">
        <w:trPr>
          <w:trHeight w:val="375"/>
        </w:trPr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6716F7" w:rsidRDefault="00E90797" w:rsidP="00AE39D6">
            <w:pPr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E90797" w:rsidRPr="00587C49">
        <w:trPr>
          <w:trHeight w:val="101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79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Scrittura </w:t>
            </w:r>
          </w:p>
          <w:p w:rsidR="00E90797" w:rsidRPr="006716F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 w:rsidR="00E90797" w:rsidRPr="006716F7" w:rsidRDefault="00E90797" w:rsidP="00AE39D6">
            <w:pPr>
              <w:suppressAutoHyphens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 w:rsidR="00E90797" w:rsidRPr="006716F7" w:rsidRDefault="00E90797" w:rsidP="00AE39D6">
            <w:pPr>
              <w:suppressAutoHyphens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Poco corretta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Scorretta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Ulteriori osservazioni</w:t>
            </w:r>
          </w:p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  <w:p w:rsidR="00E90797" w:rsidRPr="006716F7" w:rsidRDefault="0050508B" w:rsidP="0050508B">
            <w:pPr>
              <w:widowControl w:val="0"/>
              <w:suppressAutoHyphens/>
              <w:kinsoku w:val="0"/>
              <w:snapToGrid w:val="0"/>
              <w:spacing w:after="40"/>
              <w:ind w:left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</w:t>
            </w:r>
          </w:p>
        </w:tc>
      </w:tr>
      <w:tr w:rsidR="0050508B" w:rsidRPr="00587C49">
        <w:trPr>
          <w:trHeight w:val="101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50508B" w:rsidRPr="00587C49">
        <w:trPr>
          <w:trHeight w:val="457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Fonologici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fonologici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Fonetici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08B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Scrittura</w:t>
            </w:r>
          </w:p>
          <w:p w:rsidR="0050508B" w:rsidRPr="006716F7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lastRenderedPageBreak/>
              <w:t>PRODUZIONE AUTONOMA/</w:t>
            </w:r>
          </w:p>
          <w:p w:rsidR="0050508B" w:rsidRPr="006716F7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50508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lastRenderedPageBreak/>
              <w:t xml:space="preserve">ADERENZA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9F63D5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  <w:r w:rsidR="009F63D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MORFO-SINTATTICA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50508B">
            <w:pPr>
              <w:suppressAutoHyphens/>
              <w:snapToGrid w:val="0"/>
              <w:ind w:right="-221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50508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ab/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50508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Non  adeguata</w:t>
            </w:r>
          </w:p>
        </w:tc>
      </w:tr>
    </w:tbl>
    <w:p w:rsidR="00A62F3A" w:rsidRPr="00A62F3A" w:rsidRDefault="00A62F3A" w:rsidP="00A62F3A">
      <w:pPr>
        <w:rPr>
          <w:vanish/>
        </w:rPr>
      </w:pPr>
    </w:p>
    <w:tbl>
      <w:tblPr>
        <w:tblpPr w:leftFromText="141" w:rightFromText="141" w:vertAnchor="text" w:horzAnchor="margin" w:tblpY="113"/>
        <w:tblW w:w="9889" w:type="dxa"/>
        <w:tblLayout w:type="fixed"/>
        <w:tblLook w:val="0000" w:firstRow="0" w:lastRow="0" w:firstColumn="0" w:lastColumn="0" w:noHBand="0" w:noVBand="0"/>
      </w:tblPr>
      <w:tblGrid>
        <w:gridCol w:w="2472"/>
        <w:gridCol w:w="824"/>
        <w:gridCol w:w="1648"/>
        <w:gridCol w:w="1648"/>
        <w:gridCol w:w="824"/>
        <w:gridCol w:w="2473"/>
      </w:tblGrid>
      <w:tr w:rsidR="001572C1" w:rsidRPr="00587C49">
        <w:trPr>
          <w:trHeight w:val="180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Default="001572C1" w:rsidP="00CB7B0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</w:tr>
      <w:tr w:rsidR="001572C1" w:rsidRPr="00587C49">
        <w:trPr>
          <w:trHeight w:val="522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CB7B0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LEGGIBILITA’ della scrittura</w:t>
            </w:r>
          </w:p>
        </w:tc>
      </w:tr>
      <w:tr w:rsidR="001572C1" w:rsidRPr="00587C49">
        <w:trPr>
          <w:trHeight w:val="522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1572C1" w:rsidRPr="00587C49">
        <w:trPr>
          <w:trHeight w:val="522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CB7B0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TRATTO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della scrittura</w:t>
            </w:r>
          </w:p>
        </w:tc>
      </w:tr>
      <w:tr w:rsidR="001572C1" w:rsidRPr="00587C49">
        <w:trPr>
          <w:trHeight w:val="52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Ripassato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Incerto</w:t>
            </w:r>
          </w:p>
        </w:tc>
      </w:tr>
    </w:tbl>
    <w:p w:rsidR="00FE62E6" w:rsidRPr="006716F7" w:rsidRDefault="00FE62E6" w:rsidP="00FE62E6">
      <w:pPr>
        <w:suppressAutoHyphens/>
        <w:rPr>
          <w:rFonts w:ascii="Arial" w:hAnsi="Arial" w:cs="Arial"/>
          <w:lang w:eastAsia="ar-SA"/>
        </w:rPr>
      </w:pPr>
    </w:p>
    <w:p w:rsidR="00FE62E6" w:rsidRDefault="00FE62E6" w:rsidP="00FE62E6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tbl>
      <w:tblPr>
        <w:tblpPr w:leftFromText="141" w:rightFromText="141" w:vertAnchor="text" w:horzAnchor="margin" w:tblpY="113"/>
        <w:tblW w:w="9889" w:type="dxa"/>
        <w:tblLayout w:type="fixed"/>
        <w:tblLook w:val="0000" w:firstRow="0" w:lastRow="0" w:firstColumn="0" w:lastColumn="0" w:noHBand="0" w:noVBand="0"/>
      </w:tblPr>
      <w:tblGrid>
        <w:gridCol w:w="3296"/>
        <w:gridCol w:w="1648"/>
        <w:gridCol w:w="1648"/>
        <w:gridCol w:w="3297"/>
      </w:tblGrid>
      <w:tr w:rsidR="00F536C1" w:rsidRPr="00587C49">
        <w:trPr>
          <w:trHeight w:val="18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536C1" w:rsidRPr="006716F7" w:rsidRDefault="00F536C1" w:rsidP="00F536C1">
            <w:pPr>
              <w:suppressAutoHyphens/>
              <w:snapToGrid w:val="0"/>
              <w:spacing w:before="120" w:after="120"/>
              <w:ind w:right="142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 xml:space="preserve">Matematica </w:t>
            </w:r>
          </w:p>
        </w:tc>
      </w:tr>
      <w:tr w:rsidR="00F536C1" w:rsidRPr="00587C49">
        <w:trPr>
          <w:trHeight w:val="180"/>
        </w:trPr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36C1" w:rsidRPr="009F63D5" w:rsidRDefault="00F536C1" w:rsidP="00F536C1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Obiettivi previsti in riferimento alla programmazione di classe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6C1" w:rsidRPr="009F63D5" w:rsidRDefault="0004613D" w:rsidP="00F536C1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Obiettivi</w:t>
            </w:r>
            <w:r w:rsidR="00F536C1" w:rsidRPr="009F63D5">
              <w:rPr>
                <w:rFonts w:ascii="Arial" w:hAnsi="Arial" w:cs="Arial"/>
                <w:sz w:val="20"/>
                <w:szCs w:val="20"/>
              </w:rPr>
              <w:t xml:space="preserve"> Minimi</w:t>
            </w:r>
          </w:p>
          <w:p w:rsidR="00F536C1" w:rsidRPr="009F63D5" w:rsidRDefault="0004613D" w:rsidP="00F536C1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Obiettivi</w:t>
            </w:r>
            <w:r w:rsidR="00F536C1" w:rsidRPr="009F63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6C1" w:rsidRPr="009F63D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 linea con la media della classe</w:t>
            </w:r>
          </w:p>
          <w:p w:rsidR="00F536C1" w:rsidRPr="009F63D5" w:rsidRDefault="00F536C1" w:rsidP="00F536C1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 Obiettivi superiori alla media della classe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F536C1">
            <w:pPr>
              <w:suppressAutoHyphens/>
              <w:snapToGrid w:val="0"/>
              <w:spacing w:before="120" w:after="120"/>
              <w:ind w:right="142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F536C1">
            <w:pPr>
              <w:suppressAutoHyphens/>
              <w:snapToGrid w:val="0"/>
              <w:spacing w:before="120" w:after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1572C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Difficoltà </w:t>
            </w:r>
            <w:proofErr w:type="spellStart"/>
            <w:r w:rsidRPr="001572C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visuospaziali</w:t>
            </w:r>
            <w:proofErr w:type="spellEnd"/>
            <w:r w:rsidRPr="001572C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(es: quantificazione automatizzata)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tabs>
                <w:tab w:val="left" w:pos="325"/>
              </w:tabs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150E37" w:rsidRDefault="00F536C1" w:rsidP="00F536C1">
            <w:pPr>
              <w:widowControl w:val="0"/>
              <w:suppressAutoHyphens/>
              <w:kinsoku w:val="0"/>
              <w:snapToGrid w:val="0"/>
              <w:spacing w:before="120" w:after="120"/>
              <w:ind w:right="-89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150E37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>Recupero di fatti numerici (es: tabelline)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CB7B08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890F54" w:rsidRDefault="00F536C1" w:rsidP="00F536C1">
            <w:pPr>
              <w:widowControl w:val="0"/>
              <w:suppressAutoHyphens/>
              <w:kinsoku w:val="0"/>
              <w:snapToGrid w:val="0"/>
              <w:spacing w:before="120" w:after="120"/>
              <w:ind w:right="-89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890F5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>Automatizzazione dell’algoritmo procedurale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CB7B08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 raggiunto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CB7B08" w:rsidRDefault="00F536C1" w:rsidP="00F536C1">
            <w:pPr>
              <w:widowControl w:val="0"/>
              <w:tabs>
                <w:tab w:val="left" w:pos="325"/>
              </w:tabs>
              <w:suppressAutoHyphens/>
              <w:kinsoku w:val="0"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CB7B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Errori di </w:t>
            </w:r>
            <w:proofErr w:type="spellStart"/>
            <w:r w:rsidRPr="00CB7B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processamento</w:t>
            </w:r>
            <w:proofErr w:type="spellEnd"/>
            <w:r w:rsidRPr="00CB7B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numerico (negli aspetti cardinali e ordinali e nella   corrispondenza tra numero e quantità)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tabs>
                <w:tab w:val="left" w:pos="325"/>
              </w:tabs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CB7B08" w:rsidRDefault="00F536C1" w:rsidP="00F536C1">
            <w:pPr>
              <w:widowControl w:val="0"/>
              <w:tabs>
                <w:tab w:val="left" w:pos="325"/>
              </w:tabs>
              <w:suppressAutoHyphens/>
              <w:kinsoku w:val="0"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CB7B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Uso degli algoritmi di base del calcolo (scritto e a mente)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917784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917784" w:rsidRDefault="00F536C1" w:rsidP="00F536C1">
            <w:pPr>
              <w:widowControl w:val="0"/>
              <w:suppressAutoHyphens/>
              <w:kinsoku w:val="0"/>
              <w:snapToGrid w:val="0"/>
              <w:spacing w:before="120" w:after="120"/>
              <w:ind w:right="-89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91778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 xml:space="preserve">Capacità di </w:t>
            </w:r>
            <w:proofErr w:type="spellStart"/>
            <w:r w:rsidRPr="0091778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>problem</w:t>
            </w:r>
            <w:proofErr w:type="spellEnd"/>
            <w:r w:rsidRPr="0091778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1778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>solving</w:t>
            </w:r>
            <w:proofErr w:type="spellEnd"/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917784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F536C1" w:rsidRDefault="00F536C1" w:rsidP="00F536C1">
            <w:pPr>
              <w:widowControl w:val="0"/>
              <w:kinsoku w:val="0"/>
              <w:snapToGrid w:val="0"/>
              <w:ind w:right="142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536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Comprensione del testo di un problema</w:t>
            </w:r>
          </w:p>
        </w:tc>
      </w:tr>
      <w:tr w:rsidR="00F536C1" w:rsidRPr="00F536C1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917784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</w:tbl>
    <w:p w:rsidR="00F536C1" w:rsidRPr="001572C1" w:rsidRDefault="00F536C1" w:rsidP="00C807F9">
      <w:pPr>
        <w:widowControl w:val="0"/>
        <w:suppressAutoHyphens/>
        <w:kinsoku w:val="0"/>
        <w:snapToGrid w:val="0"/>
        <w:spacing w:after="40"/>
        <w:ind w:left="357"/>
        <w:rPr>
          <w:rFonts w:ascii="Arial" w:hAnsi="Arial" w:cs="Arial"/>
          <w:bCs/>
          <w:w w:val="105"/>
          <w:sz w:val="20"/>
          <w:szCs w:val="20"/>
          <w:lang w:eastAsia="ar-SA"/>
        </w:rPr>
      </w:pPr>
    </w:p>
    <w:p w:rsidR="00F536C1" w:rsidRDefault="00F536C1" w:rsidP="00F536C1">
      <w:pPr>
        <w:suppressAutoHyphens/>
        <w:rPr>
          <w:rFonts w:ascii="Arial" w:hAnsi="Arial" w:cs="Arial"/>
          <w:lang w:eastAsia="ar-SA"/>
        </w:rPr>
      </w:pPr>
    </w:p>
    <w:p w:rsidR="00F536C1" w:rsidRDefault="00F536C1" w:rsidP="00FE62E6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F536C1" w:rsidRPr="006716F7" w:rsidRDefault="00F536C1" w:rsidP="00FE62E6">
      <w:pPr>
        <w:rPr>
          <w:rFonts w:ascii="Arial" w:hAnsi="Arial" w:cs="Arial"/>
          <w:lang w:eastAsia="ar-SA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1843"/>
        <w:gridCol w:w="1842"/>
      </w:tblGrid>
      <w:tr w:rsidR="00FE62E6" w:rsidRPr="00587C49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E62E6" w:rsidRPr="006716F7" w:rsidRDefault="00E90797" w:rsidP="00AE39D6">
            <w:pPr>
              <w:suppressAutoHyphens/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 w:rsidR="00C807F9" w:rsidRPr="00587C49">
        <w:trPr>
          <w:trHeight w:val="3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9F63D5" w:rsidRDefault="00C807F9" w:rsidP="00C807F9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Obiettivi previsti in riferimento alla programmazione di classe </w:t>
            </w:r>
          </w:p>
          <w:p w:rsidR="00C807F9" w:rsidRPr="009F63D5" w:rsidRDefault="00C807F9" w:rsidP="00C807F9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Default="00C807F9" w:rsidP="00A62F3A">
            <w:pPr>
              <w:widowControl w:val="0"/>
              <w:numPr>
                <w:ilvl w:val="0"/>
                <w:numId w:val="20"/>
              </w:numPr>
              <w:suppressAutoHyphens/>
              <w:kinsoku w:val="0"/>
              <w:snapToGrid w:val="0"/>
              <w:spacing w:before="120" w:afterLines="40" w:after="96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 xml:space="preserve">Obiettivi Minimi </w:t>
            </w:r>
          </w:p>
          <w:p w:rsidR="00C807F9" w:rsidRPr="009F63D5" w:rsidRDefault="00C807F9" w:rsidP="00A62F3A">
            <w:pPr>
              <w:widowControl w:val="0"/>
              <w:numPr>
                <w:ilvl w:val="0"/>
                <w:numId w:val="20"/>
              </w:numPr>
              <w:suppressAutoHyphens/>
              <w:kinsoku w:val="0"/>
              <w:snapToGrid w:val="0"/>
              <w:spacing w:before="120" w:afterLines="40" w:after="96"/>
              <w:ind w:left="714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 xml:space="preserve">Obiettivi </w:t>
            </w:r>
            <w:r w:rsidRPr="009F63D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 linea con la media della classe</w:t>
            </w:r>
          </w:p>
          <w:p w:rsidR="00C807F9" w:rsidRPr="00671D31" w:rsidRDefault="00C807F9" w:rsidP="00A62F3A">
            <w:pPr>
              <w:pStyle w:val="Paragrafoelenco"/>
              <w:numPr>
                <w:ilvl w:val="0"/>
                <w:numId w:val="20"/>
              </w:numPr>
              <w:spacing w:afterLines="40" w:after="96" w:line="276" w:lineRule="auto"/>
              <w:ind w:left="714" w:hanging="357"/>
              <w:rPr>
                <w:rFonts w:ascii="Arial" w:hAnsi="Arial" w:cs="Arial"/>
                <w:b/>
                <w:spacing w:val="2"/>
                <w:w w:val="110"/>
                <w:lang w:val="it-IT" w:eastAsia="ar-SA"/>
              </w:rPr>
            </w:pPr>
            <w:r w:rsidRPr="00671D31">
              <w:rPr>
                <w:rFonts w:ascii="Arial" w:hAnsi="Arial" w:cs="Arial"/>
                <w:sz w:val="20"/>
                <w:szCs w:val="20"/>
                <w:lang w:val="it-IT"/>
              </w:rPr>
              <w:t>Obiettivi superiori alla media della classe</w:t>
            </w:r>
          </w:p>
        </w:tc>
      </w:tr>
      <w:tr w:rsidR="00C807F9" w:rsidRPr="00587C49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 xml:space="preserve">Difficoltà di acquisizione degli automatismi </w:t>
            </w:r>
          </w:p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 xml:space="preserve">grammaticali di base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kinsoku w:val="0"/>
              <w:snapToGrid w:val="0"/>
              <w:spacing w:before="120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spesso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talvolta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7"/>
              <w:rPr>
                <w:rFonts w:ascii="Arial" w:hAnsi="Arial" w:cs="Arial"/>
                <w:b/>
                <w:spacing w:val="2"/>
                <w:w w:val="110"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2"/>
                <w:w w:val="110"/>
                <w:lang w:eastAsia="ar-SA"/>
              </w:rPr>
              <w:t>mai</w:t>
            </w:r>
            <w:proofErr w:type="spellEnd"/>
          </w:p>
        </w:tc>
      </w:tr>
      <w:tr w:rsidR="00C807F9" w:rsidRPr="00587C49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Difficoltà nella scrittura ( copiare dalla lavagna)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kinsoku w:val="0"/>
              <w:snapToGrid w:val="0"/>
              <w:spacing w:before="120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spesso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talvolta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7"/>
              <w:rPr>
                <w:rFonts w:ascii="Arial" w:hAnsi="Arial" w:cs="Arial"/>
                <w:b/>
                <w:spacing w:val="2"/>
                <w:w w:val="110"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2"/>
                <w:w w:val="110"/>
                <w:lang w:eastAsia="ar-SA"/>
              </w:rPr>
              <w:t>mai</w:t>
            </w:r>
            <w:proofErr w:type="spellEnd"/>
          </w:p>
        </w:tc>
      </w:tr>
      <w:tr w:rsidR="00C807F9" w:rsidRPr="00587C49">
        <w:trPr>
          <w:trHeight w:val="2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Difficoltà nella scrittura autonoma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kinsoku w:val="0"/>
              <w:snapToGrid w:val="0"/>
              <w:spacing w:before="120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spesso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talvolta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7"/>
              <w:rPr>
                <w:rFonts w:ascii="Arial" w:hAnsi="Arial" w:cs="Arial"/>
                <w:b/>
                <w:spacing w:val="2"/>
                <w:w w:val="110"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2"/>
                <w:w w:val="110"/>
                <w:lang w:eastAsia="ar-SA"/>
              </w:rPr>
              <w:t>mai</w:t>
            </w:r>
            <w:proofErr w:type="spellEnd"/>
          </w:p>
        </w:tc>
      </w:tr>
      <w:tr w:rsidR="00C807F9" w:rsidRPr="00587C49">
        <w:trPr>
          <w:trHeight w:val="30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Difficoltà nell’ acquisizione del nuovo lessico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ascii="Arial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notevoli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/>
              <w:ind w:left="318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poco</w:t>
            </w:r>
            <w:proofErr w:type="spellEnd"/>
            <w:r>
              <w:rPr>
                <w:rFonts w:ascii="Arial" w:hAnsi="Arial" w:cs="Arial"/>
                <w:bCs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significative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7"/>
              <w:rPr>
                <w:rFonts w:ascii="Arial" w:hAnsi="Arial" w:cs="Arial"/>
                <w:iCs/>
                <w:w w:val="105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lang w:eastAsia="ar-SA"/>
              </w:rPr>
              <w:t xml:space="preserve">non </w:t>
            </w: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significative</w:t>
            </w:r>
            <w:proofErr w:type="spellEnd"/>
          </w:p>
        </w:tc>
      </w:tr>
      <w:tr w:rsidR="00C807F9" w:rsidRPr="00587C49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 xml:space="preserve">Differenze tra comprensione del testo </w:t>
            </w:r>
          </w:p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scritto e orale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ascii="Arial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notevoli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/>
              <w:ind w:left="318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poco</w:t>
            </w:r>
            <w:proofErr w:type="spellEnd"/>
            <w:r>
              <w:rPr>
                <w:rFonts w:ascii="Arial" w:hAnsi="Arial" w:cs="Arial"/>
                <w:bCs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significative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7"/>
              <w:rPr>
                <w:rFonts w:ascii="Arial" w:hAnsi="Arial" w:cs="Arial"/>
                <w:iCs/>
                <w:w w:val="105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lang w:eastAsia="ar-SA"/>
              </w:rPr>
              <w:t xml:space="preserve">non </w:t>
            </w: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significative</w:t>
            </w:r>
            <w:proofErr w:type="spellEnd"/>
          </w:p>
        </w:tc>
      </w:tr>
      <w:tr w:rsidR="00C807F9" w:rsidRPr="00587C49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Differenze tra produzione scritta e orale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ascii="Arial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notevoli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/>
              <w:ind w:left="318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poco</w:t>
            </w:r>
            <w:proofErr w:type="spellEnd"/>
            <w:r>
              <w:rPr>
                <w:rFonts w:ascii="Arial" w:hAnsi="Arial" w:cs="Arial"/>
                <w:bCs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significative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7"/>
              <w:rPr>
                <w:rFonts w:ascii="Arial" w:hAnsi="Arial" w:cs="Arial"/>
                <w:iCs/>
                <w:w w:val="105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lang w:eastAsia="ar-SA"/>
              </w:rPr>
              <w:t xml:space="preserve">non </w:t>
            </w: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significative</w:t>
            </w:r>
            <w:proofErr w:type="spellEnd"/>
          </w:p>
        </w:tc>
      </w:tr>
      <w:tr w:rsidR="00C807F9" w:rsidRPr="00587C49">
        <w:trPr>
          <w:trHeight w:val="82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Altro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……………</w:t>
            </w:r>
          </w:p>
        </w:tc>
      </w:tr>
    </w:tbl>
    <w:p w:rsidR="00FE62E6" w:rsidRPr="006716F7" w:rsidRDefault="00FE62E6" w:rsidP="00FE62E6">
      <w:pPr>
        <w:pageBreakBefore/>
        <w:suppressAutoHyphens/>
        <w:rPr>
          <w:rFonts w:ascii="Arial" w:hAnsi="Arial" w:cs="Arial"/>
          <w:lang w:eastAsia="ar-SA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8"/>
        <w:gridCol w:w="970"/>
        <w:gridCol w:w="6"/>
        <w:gridCol w:w="2443"/>
        <w:gridCol w:w="3419"/>
      </w:tblGrid>
      <w:tr w:rsidR="00FE62E6" w:rsidRPr="00587C49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E62E6" w:rsidRPr="006716F7" w:rsidRDefault="00FE62E6" w:rsidP="00E90797">
            <w:pPr>
              <w:tabs>
                <w:tab w:val="left" w:pos="8280"/>
              </w:tabs>
              <w:suppressAutoHyphens/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ALTRE CARATTERISTICHE DEL PROCESSO DI APPRENDIMENTO</w:t>
            </w:r>
            <w:r w:rsidR="00E90797">
              <w:rPr>
                <w:rFonts w:ascii="Arial" w:hAnsi="Arial" w:cs="Arial"/>
                <w:b/>
                <w:bCs/>
                <w:w w:val="105"/>
                <w:lang w:eastAsia="ar-SA"/>
              </w:rPr>
              <w:tab/>
            </w:r>
          </w:p>
        </w:tc>
      </w:tr>
      <w:tr w:rsidR="00FE62E6" w:rsidRPr="00587C49">
        <w:trPr>
          <w:trHeight w:val="664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757" w:rsidRPr="006716F7" w:rsidRDefault="00B60757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napToGrid w:val="0"/>
              <w:spacing w:before="120" w:after="120"/>
              <w:ind w:left="459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nella strutturazione della frase</w:t>
            </w:r>
          </w:p>
          <w:p w:rsidR="00B60757" w:rsidRDefault="00B60757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459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coltà nel reperimento lessicale</w:t>
            </w:r>
          </w:p>
          <w:p w:rsidR="00FE62E6" w:rsidRPr="00B60757" w:rsidRDefault="00B60757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459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nell’esposizione orale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Default="008538DB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Default="008538DB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8538DB">
            <w:pPr>
              <w:suppressAutoHyphens/>
              <w:autoSpaceDE w:val="0"/>
              <w:snapToGrid w:val="0"/>
              <w:spacing w:before="120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 xml:space="preserve">Difficoltà nel memorizzare: 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categorizzazioni  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formule, strutture grammaticali, algoritmi (tabelline, nomi, date …) </w:t>
            </w:r>
          </w:p>
          <w:p w:rsidR="00FE62E6" w:rsidRPr="006716F7" w:rsidRDefault="008538DB" w:rsidP="00A62F3A">
            <w:pPr>
              <w:widowControl w:val="0"/>
              <w:numPr>
                <w:ilvl w:val="0"/>
                <w:numId w:val="13"/>
              </w:numPr>
              <w:kinsoku w:val="0"/>
              <w:snapToGrid w:val="0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sequenze e procedure</w:t>
            </w:r>
            <w:r w:rsidRPr="006716F7">
              <w:rPr>
                <w:rFonts w:ascii="Arial" w:hAnsi="Arial" w:cs="Arial"/>
                <w:bCs/>
                <w:w w:val="105"/>
                <w:sz w:val="20"/>
                <w:lang w:eastAsia="ar-SA"/>
              </w:rPr>
              <w:t xml:space="preserve">  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Default="008538DB" w:rsidP="008538DB">
            <w:pPr>
              <w:widowControl w:val="0"/>
              <w:suppressAutoHyphens/>
              <w:kinsoku w:val="0"/>
              <w:spacing w:before="120" w:after="120"/>
              <w:ind w:left="360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</w:p>
          <w:p w:rsidR="008538DB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FE62E6" w:rsidRPr="006716F7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4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attenzione </w:t>
            </w:r>
            <w:proofErr w:type="spellStart"/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visuo</w:t>
            </w:r>
            <w:proofErr w:type="spellEnd"/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-spaziale </w:t>
            </w:r>
          </w:p>
          <w:p w:rsidR="008538DB" w:rsidRDefault="008538DB" w:rsidP="00A62F3A">
            <w:pPr>
              <w:widowControl w:val="0"/>
              <w:numPr>
                <w:ilvl w:val="0"/>
                <w:numId w:val="14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selettiva</w:t>
            </w:r>
          </w:p>
          <w:p w:rsidR="00FE62E6" w:rsidRPr="008538DB" w:rsidRDefault="008538DB" w:rsidP="00A62F3A">
            <w:pPr>
              <w:widowControl w:val="0"/>
              <w:numPr>
                <w:ilvl w:val="0"/>
                <w:numId w:val="14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intensiva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FE62E6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Pr="006716F7" w:rsidRDefault="008538DB" w:rsidP="008538DB">
            <w:pPr>
              <w:widowControl w:val="0"/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</w:p>
        </w:tc>
      </w:tr>
      <w:tr w:rsidR="008538DB" w:rsidRPr="00587C49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8538DB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AFFATICABILITA’</w:t>
            </w:r>
          </w:p>
        </w:tc>
      </w:tr>
      <w:tr w:rsidR="008538DB" w:rsidRPr="00587C49">
        <w:trPr>
          <w:trHeight w:val="1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5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5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5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8538DB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E39D6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</w:tr>
      <w:tr w:rsidR="008538DB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6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esecuzione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6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pianificazione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6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programmazione e progettazione</w:t>
            </w:r>
          </w:p>
          <w:p w:rsidR="008538DB" w:rsidRPr="006716F7" w:rsidRDefault="008538DB" w:rsidP="00AE39D6">
            <w:pPr>
              <w:widowControl w:val="0"/>
              <w:kinsoku w:val="0"/>
              <w:snapToGrid w:val="0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Default="008538DB" w:rsidP="00A62F3A">
            <w:pPr>
              <w:widowControl w:val="0"/>
              <w:numPr>
                <w:ilvl w:val="0"/>
                <w:numId w:val="17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Default="008538DB" w:rsidP="00A62F3A">
            <w:pPr>
              <w:widowControl w:val="0"/>
              <w:numPr>
                <w:ilvl w:val="0"/>
                <w:numId w:val="17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Pr="008538DB" w:rsidRDefault="008538DB" w:rsidP="00A62F3A">
            <w:pPr>
              <w:widowControl w:val="0"/>
              <w:numPr>
                <w:ilvl w:val="0"/>
                <w:numId w:val="17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8538DB" w:rsidRPr="00587C49">
        <w:tblPrEx>
          <w:tblCellMar>
            <w:left w:w="70" w:type="dxa"/>
            <w:right w:w="70" w:type="dxa"/>
          </w:tblCellMar>
        </w:tblPrEx>
        <w:trPr>
          <w:trHeight w:val="904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ALTRO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E39D6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ALTRO</w:t>
            </w:r>
          </w:p>
        </w:tc>
      </w:tr>
    </w:tbl>
    <w:p w:rsidR="00FE62E6" w:rsidRPr="006716F7" w:rsidRDefault="00FE62E6" w:rsidP="00FE62E6">
      <w:pPr>
        <w:widowControl w:val="0"/>
        <w:kinsoku w:val="0"/>
        <w:spacing w:after="324"/>
        <w:ind w:right="567"/>
        <w:jc w:val="both"/>
        <w:rPr>
          <w:rFonts w:ascii="Arial" w:hAnsi="Arial" w:cs="Arial"/>
          <w:lang w:eastAsia="ar-SA"/>
        </w:rPr>
      </w:pP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FE62E6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E90797" w:rsidRDefault="00E90797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E90797" w:rsidRDefault="00E90797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E90797" w:rsidRDefault="00E90797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90013B" w:rsidRPr="006716F7" w:rsidRDefault="0090013B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W w:w="97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FE62E6" w:rsidRPr="00587C49">
        <w:trPr>
          <w:trHeight w:val="1123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2E6" w:rsidRPr="00FC4E6A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sz w:val="28"/>
                <w:szCs w:val="28"/>
                <w:u w:val="single"/>
                <w:lang w:eastAsia="ar-SA"/>
              </w:rPr>
            </w:pPr>
            <w:r w:rsidRPr="00FC4E6A">
              <w:rPr>
                <w:rFonts w:ascii="Arial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t xml:space="preserve">PARTE II: </w:t>
            </w:r>
            <w:r w:rsidRPr="00FC4E6A">
              <w:rPr>
                <w:rFonts w:ascii="Arial" w:hAnsi="Arial" w:cs="Arial"/>
                <w:b/>
                <w:bCs/>
                <w:i/>
                <w:color w:val="548DD4"/>
                <w:kern w:val="1"/>
                <w:sz w:val="28"/>
                <w:szCs w:val="28"/>
                <w:u w:val="single"/>
                <w:lang w:eastAsia="ar-SA"/>
              </w:rPr>
              <w:t>descrizione dei comportamenti</w:t>
            </w:r>
          </w:p>
        </w:tc>
      </w:tr>
      <w:tr w:rsidR="00FE62E6" w:rsidRPr="00587C49">
        <w:trPr>
          <w:trHeight w:val="36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Presenta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regolarità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nella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frequenza scolastica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rispetto delle regole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Mostra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rispetto 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verso gli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impegni 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(compiti a casa, attività a scuola…)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Non porta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a scuola i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materiali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necessari alle attività scolastiche; ne ha scarsa cura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8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Mostra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autonomia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nel lavoro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>2     1      0</w:t>
            </w:r>
          </w:p>
        </w:tc>
      </w:tr>
      <w:tr w:rsidR="00FE62E6" w:rsidRPr="00587C49">
        <w:trPr>
          <w:trHeight w:val="61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mantenere l’attenzione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durante 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spiegazioni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Manifesta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difficoltà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nella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comprensione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delle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consegne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proposte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Non presta attenzione ai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richiami dell’insegnante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58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Mostra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bassa tolleranza alla frustrazione 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con comportamenti inadeguati</w:t>
            </w:r>
          </w:p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55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756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Reagisce con aggressività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alle provocazioni dei compagni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C807F9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>2      1    0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Viene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escluso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dai compagni dalle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attività scolastiche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Tende ad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autoescludersi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dalle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attività scolastiche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 dalle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attività di gioco/ricreative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Dimostra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scarsa fiducia nelle proprie capacità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48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Mostra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consapevolezza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delle proprie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difficoltà</w:t>
            </w:r>
          </w:p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</w:t>
            </w:r>
          </w:p>
        </w:tc>
      </w:tr>
      <w:tr w:rsidR="00FE62E6" w:rsidRPr="00587C49">
        <w:trPr>
          <w:trHeight w:val="52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Mostra consapevolezza </w:t>
            </w:r>
            <w:r w:rsidRPr="00007568">
              <w:rPr>
                <w:rFonts w:ascii="Arial" w:hAnsi="Arial" w:cs="Arial"/>
                <w:sz w:val="20"/>
                <w:szCs w:val="20"/>
                <w:lang w:eastAsia="ar-SA"/>
              </w:rPr>
              <w:t>dei propri punti di forza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2     1    0    </w:t>
            </w:r>
          </w:p>
        </w:tc>
      </w:tr>
      <w:tr w:rsidR="00FE62E6" w:rsidRPr="00587C49">
        <w:trPr>
          <w:trHeight w:val="4142"/>
        </w:trPr>
        <w:tc>
          <w:tcPr>
            <w:tcW w:w="97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widowControl w:val="0"/>
              <w:kinsoku w:val="0"/>
              <w:spacing w:after="324"/>
              <w:ind w:right="567"/>
              <w:jc w:val="both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LEGENDA</w:t>
            </w:r>
          </w:p>
          <w:p w:rsidR="00FE62E6" w:rsidRPr="006716F7" w:rsidRDefault="00FE62E6" w:rsidP="00AE39D6">
            <w:pPr>
              <w:widowControl w:val="0"/>
              <w:kinsoku w:val="0"/>
              <w:ind w:right="56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L’elemento descritto dal criterio non mette in evidenza particolari problematicità</w:t>
            </w:r>
          </w:p>
          <w:p w:rsidR="00FE62E6" w:rsidRPr="006716F7" w:rsidRDefault="00FE62E6" w:rsidP="00AE39D6">
            <w:pPr>
              <w:widowControl w:val="0"/>
              <w:kinsoku w:val="0"/>
              <w:ind w:right="56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1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L’elemento descritto dal criterio mette in evidenza </w:t>
            </w:r>
            <w:proofErr w:type="gramStart"/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problematicità  </w:t>
            </w:r>
            <w:r w:rsidRPr="006716F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lievi</w:t>
            </w:r>
            <w:proofErr w:type="gramEnd"/>
            <w:r w:rsidRPr="006716F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o </w:t>
            </w:r>
            <w:r w:rsidRPr="006716F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occasionali</w:t>
            </w:r>
          </w:p>
          <w:p w:rsidR="00FE62E6" w:rsidRPr="006716F7" w:rsidRDefault="00FE62E6" w:rsidP="00AE39D6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2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L’elemento descritto dal criterio mette in evidenza problematicità rilevanti o reiterate</w:t>
            </w:r>
          </w:p>
          <w:p w:rsidR="00FE62E6" w:rsidRPr="006716F7" w:rsidRDefault="00FE62E6" w:rsidP="00AE39D6">
            <w:pPr>
              <w:widowControl w:val="0"/>
              <w:kinsoku w:val="0"/>
              <w:spacing w:after="324"/>
              <w:ind w:right="56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</w:p>
        </w:tc>
      </w:tr>
    </w:tbl>
    <w:p w:rsidR="00FE62E6" w:rsidRPr="00EB6D61" w:rsidRDefault="00FE62E6" w:rsidP="00FE62E6">
      <w:pPr>
        <w:keepNext/>
        <w:pageBreakBefore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="Arial" w:hAnsi="Arial" w:cs="Arial"/>
          <w:b/>
          <w:color w:val="000000"/>
          <w:lang w:eastAsia="ar-SA"/>
        </w:rPr>
      </w:pPr>
      <w:bookmarkStart w:id="3" w:name="__RefHeading__18_1270352503"/>
      <w:bookmarkEnd w:id="3"/>
      <w:r w:rsidRPr="006716F7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lastRenderedPageBreak/>
        <w:t xml:space="preserve">SEZIONE C -  </w:t>
      </w:r>
      <w:r w:rsidR="00C807F9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Patto educativo concordato con la famiglia dell’alunno </w:t>
      </w:r>
    </w:p>
    <w:p w:rsidR="00FE62E6" w:rsidRPr="006716F7" w:rsidRDefault="00FE62E6" w:rsidP="00FE62E6">
      <w:pPr>
        <w:suppressAutoHyphens/>
        <w:autoSpaceDE w:val="0"/>
        <w:rPr>
          <w:rFonts w:ascii="Arial" w:hAnsi="Arial" w:cs="Arial"/>
          <w:color w:val="000000"/>
          <w:lang w:eastAsia="ar-SA"/>
        </w:rPr>
      </w:pPr>
    </w:p>
    <w:p w:rsidR="00FE62E6" w:rsidRPr="0019561E" w:rsidRDefault="0019561E" w:rsidP="0019561E">
      <w:pPr>
        <w:suppressAutoHyphens/>
        <w:autoSpaceDE w:val="0"/>
        <w:jc w:val="center"/>
        <w:rPr>
          <w:rFonts w:ascii="Arial" w:hAnsi="Arial" w:cs="Arial"/>
          <w:b/>
          <w:i/>
          <w:u w:val="single"/>
          <w:lang w:eastAsia="ar-SA"/>
        </w:rPr>
      </w:pPr>
      <w:r w:rsidRPr="0019561E">
        <w:rPr>
          <w:rFonts w:ascii="Arial" w:hAnsi="Arial" w:cs="Arial"/>
          <w:i/>
          <w:u w:val="single"/>
          <w:lang w:eastAsia="ar-SA"/>
        </w:rPr>
        <w:t xml:space="preserve">Da </w:t>
      </w:r>
      <w:r>
        <w:rPr>
          <w:rFonts w:ascii="Arial" w:hAnsi="Arial" w:cs="Arial"/>
          <w:i/>
          <w:u w:val="single"/>
          <w:lang w:eastAsia="ar-SA"/>
        </w:rPr>
        <w:t xml:space="preserve">concordare </w:t>
      </w:r>
      <w:r w:rsidRPr="0019561E">
        <w:rPr>
          <w:rFonts w:ascii="Arial" w:hAnsi="Arial" w:cs="Arial"/>
          <w:i/>
          <w:u w:val="single"/>
          <w:lang w:eastAsia="ar-SA"/>
        </w:rPr>
        <w:t>nel momento della consegna del PDP ai genitori</w:t>
      </w:r>
    </w:p>
    <w:p w:rsidR="00FE62E6" w:rsidRPr="006716F7" w:rsidRDefault="00FE62E6" w:rsidP="00FE62E6">
      <w:pPr>
        <w:suppressAutoHyphens/>
        <w:autoSpaceDE w:val="0"/>
        <w:ind w:left="284"/>
        <w:rPr>
          <w:rFonts w:ascii="Arial" w:hAnsi="Arial" w:cs="Arial"/>
          <w:b/>
          <w:lang w:eastAsia="ar-SA"/>
        </w:rPr>
      </w:pPr>
    </w:p>
    <w:p w:rsidR="00FE62E6" w:rsidRDefault="00FE62E6" w:rsidP="00A62F3A">
      <w:pPr>
        <w:pStyle w:val="Paragrafoelenco"/>
        <w:numPr>
          <w:ilvl w:val="0"/>
          <w:numId w:val="2"/>
        </w:numPr>
        <w:suppressAutoHyphens/>
        <w:autoSpaceDE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proofErr w:type="gramStart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Attività</w:t>
      </w:r>
      <w:proofErr w:type="spellEnd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proofErr w:type="spellStart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scolastiche</w:t>
      </w:r>
      <w:proofErr w:type="spellEnd"/>
      <w:proofErr w:type="gramEnd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personalizzate</w:t>
      </w:r>
      <w:proofErr w:type="spellEnd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programmate</w:t>
      </w:r>
      <w:proofErr w:type="spellEnd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:</w:t>
      </w:r>
    </w:p>
    <w:p w:rsidR="00FE62E6" w:rsidRPr="006716F7" w:rsidRDefault="00FE62E6" w:rsidP="0019561E">
      <w:pPr>
        <w:suppressAutoHyphens/>
        <w:autoSpaceDE w:val="0"/>
        <w:rPr>
          <w:rFonts w:ascii="Arial" w:hAnsi="Arial" w:cs="Arial"/>
          <w:b/>
          <w:lang w:eastAsia="ar-SA"/>
        </w:rPr>
      </w:pPr>
    </w:p>
    <w:p w:rsidR="00FE62E6" w:rsidRPr="00D6165F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 </w:t>
      </w:r>
      <w:proofErr w:type="spellStart"/>
      <w:proofErr w:type="gramStart"/>
      <w:r>
        <w:rPr>
          <w:rFonts w:ascii="Arial" w:hAnsi="Arial" w:cs="Arial"/>
          <w:lang w:eastAsia="ar-SA"/>
        </w:rPr>
        <w:t>recupero,</w:t>
      </w:r>
      <w:r w:rsidRPr="006716F7">
        <w:rPr>
          <w:rFonts w:ascii="Arial" w:hAnsi="Arial" w:cs="Arial"/>
          <w:lang w:eastAsia="ar-SA"/>
        </w:rPr>
        <w:t>di</w:t>
      </w:r>
      <w:proofErr w:type="spellEnd"/>
      <w:proofErr w:type="gramEnd"/>
      <w:r w:rsidRPr="006716F7">
        <w:rPr>
          <w:rFonts w:ascii="Arial" w:hAnsi="Arial" w:cs="Arial"/>
          <w:lang w:eastAsia="ar-SA"/>
        </w:rPr>
        <w:t xml:space="preserve"> consolidamento</w:t>
      </w:r>
      <w:r w:rsidRPr="00D6165F">
        <w:rPr>
          <w:rFonts w:ascii="Arial" w:hAnsi="Arial" w:cs="Arial"/>
          <w:lang w:eastAsia="ar-SA"/>
        </w:rPr>
        <w:t xml:space="preserve"> </w:t>
      </w:r>
      <w:r w:rsidRPr="006716F7">
        <w:rPr>
          <w:rFonts w:ascii="Arial" w:hAnsi="Arial" w:cs="Arial"/>
          <w:lang w:eastAsia="ar-SA"/>
        </w:rPr>
        <w:t>e/o di potenziamento;</w:t>
      </w:r>
    </w:p>
    <w:p w:rsidR="00FE62E6" w:rsidRDefault="00FE62E6" w:rsidP="00A62F3A">
      <w:pPr>
        <w:numPr>
          <w:ilvl w:val="0"/>
          <w:numId w:val="18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classi aperte; </w:t>
      </w:r>
    </w:p>
    <w:p w:rsidR="00FE62E6" w:rsidRDefault="00E90797" w:rsidP="00A62F3A">
      <w:pPr>
        <w:numPr>
          <w:ilvl w:val="0"/>
          <w:numId w:val="18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 gruppo </w:t>
      </w:r>
      <w:r w:rsidR="00FE62E6">
        <w:rPr>
          <w:rFonts w:ascii="Arial" w:hAnsi="Arial" w:cs="Arial"/>
          <w:lang w:eastAsia="ar-SA"/>
        </w:rPr>
        <w:t>e/o a coppie</w:t>
      </w:r>
      <w:r w:rsidR="00FE62E6" w:rsidRPr="006716F7">
        <w:rPr>
          <w:rFonts w:ascii="Arial" w:hAnsi="Arial" w:cs="Arial"/>
          <w:lang w:eastAsia="ar-SA"/>
        </w:rPr>
        <w:t>;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 xml:space="preserve">di recupero/sostegno linguistico con </w:t>
      </w:r>
      <w:proofErr w:type="gramStart"/>
      <w:r w:rsidR="00FC4E6A">
        <w:rPr>
          <w:rFonts w:ascii="Arial" w:hAnsi="Arial" w:cs="Arial"/>
          <w:lang w:eastAsia="ar-SA"/>
        </w:rPr>
        <w:t xml:space="preserve">docenti </w:t>
      </w:r>
      <w:r w:rsidRPr="006716F7">
        <w:rPr>
          <w:rFonts w:ascii="Arial" w:hAnsi="Arial" w:cs="Arial"/>
          <w:lang w:eastAsia="ar-SA"/>
        </w:rPr>
        <w:t>;</w:t>
      </w:r>
      <w:proofErr w:type="gramEnd"/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di support</w:t>
      </w:r>
      <w:r>
        <w:rPr>
          <w:rFonts w:ascii="Arial" w:hAnsi="Arial" w:cs="Arial"/>
          <w:lang w:eastAsia="ar-SA"/>
        </w:rPr>
        <w:t>o nello svolgimento dei compiti in orario pomeridiano;</w:t>
      </w:r>
    </w:p>
    <w:p w:rsidR="00FE62E6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 xml:space="preserve">di tutoring </w:t>
      </w:r>
      <w:r>
        <w:rPr>
          <w:rFonts w:ascii="Arial" w:hAnsi="Arial" w:cs="Arial"/>
          <w:lang w:eastAsia="ar-SA"/>
        </w:rPr>
        <w:t xml:space="preserve">da parte dei compagni di classe; </w:t>
      </w:r>
    </w:p>
    <w:p w:rsidR="00FE62E6" w:rsidRPr="00D6165F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 </w:t>
      </w:r>
      <w:r w:rsidRPr="00F732AC">
        <w:rPr>
          <w:rFonts w:ascii="Arial" w:hAnsi="Arial" w:cs="Arial"/>
          <w:lang w:eastAsia="ar-SA"/>
        </w:rPr>
        <w:t>apprendimento cooperativo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utilizzo degli strumenti compensativi e delle misure dispensative come da tabella D;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altro …………………………………………………………………………</w:t>
      </w:r>
      <w:proofErr w:type="gramStart"/>
      <w:r w:rsidRPr="006716F7">
        <w:rPr>
          <w:rFonts w:ascii="Arial" w:hAnsi="Arial" w:cs="Arial"/>
          <w:lang w:eastAsia="ar-SA"/>
        </w:rPr>
        <w:t>…….</w:t>
      </w:r>
      <w:proofErr w:type="gramEnd"/>
      <w:r w:rsidRPr="006716F7">
        <w:rPr>
          <w:rFonts w:ascii="Arial" w:hAnsi="Arial" w:cs="Arial"/>
          <w:lang w:eastAsia="ar-SA"/>
        </w:rPr>
        <w:t>.</w:t>
      </w:r>
    </w:p>
    <w:p w:rsidR="00FE62E6" w:rsidRPr="006716F7" w:rsidRDefault="00FE62E6" w:rsidP="00FE62E6">
      <w:pPr>
        <w:suppressAutoHyphens/>
        <w:autoSpaceDE w:val="0"/>
        <w:spacing w:before="120"/>
        <w:ind w:left="1276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………………………………………………………………………………..</w:t>
      </w:r>
    </w:p>
    <w:p w:rsidR="00FE62E6" w:rsidRPr="006716F7" w:rsidRDefault="00FE62E6" w:rsidP="00FE62E6">
      <w:pPr>
        <w:suppressAutoHyphens/>
        <w:autoSpaceDE w:val="0"/>
        <w:ind w:left="284"/>
        <w:rPr>
          <w:rFonts w:ascii="Arial" w:hAnsi="Arial" w:cs="Arial"/>
          <w:b/>
          <w:lang w:eastAsia="ar-SA"/>
        </w:rPr>
      </w:pPr>
    </w:p>
    <w:p w:rsidR="00FE62E6" w:rsidRPr="006716F7" w:rsidRDefault="00FE62E6" w:rsidP="00FE62E6">
      <w:pPr>
        <w:suppressAutoHyphens/>
        <w:autoSpaceDE w:val="0"/>
        <w:ind w:left="284"/>
        <w:rPr>
          <w:rFonts w:ascii="Arial" w:hAnsi="Arial" w:cs="Arial"/>
          <w:b/>
          <w:lang w:eastAsia="ar-SA"/>
        </w:rPr>
      </w:pPr>
    </w:p>
    <w:p w:rsidR="00FE62E6" w:rsidRPr="00671D31" w:rsidRDefault="00FE62E6" w:rsidP="00A62F3A">
      <w:pPr>
        <w:pStyle w:val="Paragrafoelenco"/>
        <w:numPr>
          <w:ilvl w:val="0"/>
          <w:numId w:val="2"/>
        </w:numPr>
        <w:suppressAutoHyphens/>
        <w:autoSpaceDE w:val="0"/>
        <w:ind w:left="284"/>
        <w:rPr>
          <w:rFonts w:ascii="Arial" w:hAnsi="Arial" w:cs="Arial"/>
          <w:lang w:val="it-IT" w:eastAsia="ar-SA"/>
        </w:rPr>
      </w:pPr>
      <w:r w:rsidRPr="00DE789C">
        <w:rPr>
          <w:rFonts w:ascii="Arial" w:eastAsia="Times New Roman" w:hAnsi="Arial" w:cs="Arial"/>
          <w:b/>
          <w:sz w:val="24"/>
          <w:szCs w:val="24"/>
          <w:lang w:val="it-IT" w:eastAsia="ar-SA"/>
        </w:rPr>
        <w:t xml:space="preserve">Strumenti e </w:t>
      </w:r>
      <w:proofErr w:type="gramStart"/>
      <w:r w:rsidRPr="00DE789C">
        <w:rPr>
          <w:rFonts w:ascii="Arial" w:eastAsia="Times New Roman" w:hAnsi="Arial" w:cs="Arial"/>
          <w:b/>
          <w:sz w:val="24"/>
          <w:szCs w:val="24"/>
          <w:lang w:val="it-IT" w:eastAsia="ar-SA"/>
        </w:rPr>
        <w:t>supporti  nel</w:t>
      </w:r>
      <w:proofErr w:type="gramEnd"/>
      <w:r w:rsidRPr="00DE789C">
        <w:rPr>
          <w:rFonts w:ascii="Arial" w:eastAsia="Times New Roman" w:hAnsi="Arial" w:cs="Arial"/>
          <w:b/>
          <w:sz w:val="24"/>
          <w:szCs w:val="24"/>
          <w:lang w:val="it-IT" w:eastAsia="ar-SA"/>
        </w:rPr>
        <w:t xml:space="preserve"> lavoro a casa 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 xml:space="preserve">testi semplificati e/o ridotti; </w:t>
      </w:r>
    </w:p>
    <w:p w:rsidR="00FE62E6" w:rsidRPr="0019561E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 xml:space="preserve">schemi e </w:t>
      </w:r>
      <w:proofErr w:type="gramStart"/>
      <w:r w:rsidRPr="006716F7">
        <w:rPr>
          <w:rFonts w:ascii="Arial" w:hAnsi="Arial" w:cs="Arial"/>
          <w:lang w:eastAsia="ar-SA"/>
        </w:rPr>
        <w:t>mappe;</w:t>
      </w:r>
      <w:r w:rsidRPr="0019561E">
        <w:rPr>
          <w:rFonts w:ascii="Arial" w:hAnsi="Arial" w:cs="Arial"/>
          <w:lang w:eastAsia="ar-SA"/>
        </w:rPr>
        <w:t>;</w:t>
      </w:r>
      <w:proofErr w:type="gramEnd"/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intervento di un familiare</w:t>
      </w:r>
      <w:r w:rsidR="0019561E">
        <w:rPr>
          <w:rFonts w:ascii="Arial" w:hAnsi="Arial" w:cs="Arial"/>
          <w:lang w:eastAsia="ar-SA"/>
        </w:rPr>
        <w:t xml:space="preserve"> per aiuto nei compiti a casa</w:t>
      </w:r>
      <w:r w:rsidRPr="006716F7">
        <w:rPr>
          <w:rFonts w:ascii="Arial" w:hAnsi="Arial" w:cs="Arial"/>
          <w:lang w:eastAsia="ar-SA"/>
        </w:rPr>
        <w:t>;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proofErr w:type="gramStart"/>
      <w:r w:rsidRPr="006716F7">
        <w:rPr>
          <w:rFonts w:ascii="Arial" w:hAnsi="Arial" w:cs="Arial"/>
          <w:lang w:eastAsia="ar-SA"/>
        </w:rPr>
        <w:t>altro  …</w:t>
      </w:r>
      <w:proofErr w:type="gramEnd"/>
      <w:r w:rsidRPr="006716F7">
        <w:rPr>
          <w:rFonts w:ascii="Arial" w:hAnsi="Arial" w:cs="Arial"/>
          <w:lang w:eastAsia="ar-SA"/>
        </w:rPr>
        <w:t>……………………………………………………………………………..</w:t>
      </w:r>
    </w:p>
    <w:p w:rsidR="00FE62E6" w:rsidRDefault="00FE62E6" w:rsidP="00FE62E6">
      <w:pPr>
        <w:suppressAutoHyphens/>
        <w:autoSpaceDE w:val="0"/>
        <w:spacing w:before="120"/>
        <w:ind w:left="1276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…</w:t>
      </w:r>
      <w:r>
        <w:rPr>
          <w:rFonts w:ascii="Arial" w:hAnsi="Arial" w:cs="Arial"/>
          <w:lang w:eastAsia="ar-SA"/>
        </w:rPr>
        <w:t>……………………………………………………………………………..</w:t>
      </w:r>
    </w:p>
    <w:p w:rsidR="00FE62E6" w:rsidRDefault="00FE62E6" w:rsidP="0019561E">
      <w:pPr>
        <w:suppressAutoHyphens/>
        <w:autoSpaceDE w:val="0"/>
        <w:spacing w:before="120"/>
        <w:rPr>
          <w:rFonts w:ascii="Arial" w:hAnsi="Arial" w:cs="Arial"/>
          <w:lang w:eastAsia="ar-SA"/>
        </w:rPr>
      </w:pPr>
    </w:p>
    <w:p w:rsidR="00FE62E6" w:rsidRPr="001C5A1C" w:rsidRDefault="00FE62E6" w:rsidP="00A62F3A">
      <w:pPr>
        <w:pStyle w:val="Paragrafoelenco"/>
        <w:numPr>
          <w:ilvl w:val="0"/>
          <w:numId w:val="2"/>
        </w:numPr>
        <w:suppressAutoHyphens/>
        <w:autoSpaceDE w:val="0"/>
        <w:spacing w:before="120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trategie</w:t>
      </w:r>
      <w:proofErr w:type="spellEnd"/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metodologiche</w:t>
      </w:r>
      <w:proofErr w:type="spellEnd"/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e </w:t>
      </w:r>
      <w:proofErr w:type="spellStart"/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didattiche</w:t>
      </w:r>
      <w:proofErr w:type="spellEnd"/>
    </w:p>
    <w:p w:rsidR="00FE62E6" w:rsidRDefault="00FE62E6" w:rsidP="00FE62E6">
      <w:pPr>
        <w:suppressAutoHyphens/>
        <w:autoSpaceDE w:val="0"/>
        <w:spacing w:before="120"/>
        <w:rPr>
          <w:rFonts w:ascii="Arial" w:hAnsi="Arial" w:cs="Arial"/>
          <w:lang w:eastAsia="ar-SA"/>
        </w:rPr>
      </w:pPr>
    </w:p>
    <w:p w:rsidR="00FE62E6" w:rsidRDefault="00FE62E6" w:rsidP="00FE62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Gli insegnanti, </w:t>
      </w:r>
      <w:r w:rsidRPr="002B7751">
        <w:rPr>
          <w:rFonts w:ascii="Arial" w:hAnsi="Arial" w:cs="Arial"/>
        </w:rPr>
        <w:t>per stimolare l’autostima ed evitare frustrazioni</w:t>
      </w:r>
      <w:r>
        <w:rPr>
          <w:rFonts w:ascii="Arial" w:hAnsi="Arial" w:cs="Arial"/>
        </w:rPr>
        <w:t>, opereranno ponendo particolare</w:t>
      </w:r>
      <w:r w:rsidRPr="001C5A1C">
        <w:rPr>
          <w:rFonts w:ascii="Arial" w:hAnsi="Arial" w:cs="Arial"/>
        </w:rPr>
        <w:t xml:space="preserve"> attenzione alle specifiche difficoltà</w:t>
      </w:r>
      <w:r>
        <w:rPr>
          <w:rFonts w:ascii="Arial" w:hAnsi="Arial" w:cs="Arial"/>
        </w:rPr>
        <w:t xml:space="preserve">, </w:t>
      </w:r>
      <w:r w:rsidRPr="001C5A1C">
        <w:rPr>
          <w:rFonts w:ascii="Arial" w:hAnsi="Arial" w:cs="Arial"/>
        </w:rPr>
        <w:t xml:space="preserve">affinché </w:t>
      </w:r>
      <w:proofErr w:type="gramStart"/>
      <w:r w:rsidRPr="001C5A1C">
        <w:rPr>
          <w:rFonts w:ascii="Arial" w:hAnsi="Arial" w:cs="Arial"/>
        </w:rPr>
        <w:t>l’ alunno</w:t>
      </w:r>
      <w:proofErr w:type="gramEnd"/>
      <w:r w:rsidRPr="001C5A1C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 xml:space="preserve"> sia </w:t>
      </w:r>
      <w:r w:rsidRPr="003B4599">
        <w:rPr>
          <w:rFonts w:ascii="Arial" w:hAnsi="Arial" w:cs="Arial"/>
        </w:rPr>
        <w:t xml:space="preserve">messo/a in condizione </w:t>
      </w:r>
      <w:r>
        <w:rPr>
          <w:rFonts w:ascii="Arial" w:hAnsi="Arial" w:cs="Arial"/>
        </w:rPr>
        <w:t>di raggiungere il successo formativo. A tale scopo favoriranno</w:t>
      </w:r>
      <w:r w:rsidRPr="001C5A1C">
        <w:rPr>
          <w:rFonts w:ascii="Arial" w:hAnsi="Arial" w:cs="Arial"/>
        </w:rPr>
        <w:t xml:space="preserve"> l’attivazi</w:t>
      </w:r>
      <w:r>
        <w:rPr>
          <w:rFonts w:ascii="Arial" w:hAnsi="Arial" w:cs="Arial"/>
        </w:rPr>
        <w:t xml:space="preserve">one degli strumenti compensativi e delle misure dispensative, che ritengono adeguati, riportati nella sez. D. </w:t>
      </w:r>
    </w:p>
    <w:p w:rsidR="00FE62E6" w:rsidRPr="001C5A1C" w:rsidRDefault="00FE62E6" w:rsidP="00FE62E6">
      <w:pPr>
        <w:autoSpaceDE w:val="0"/>
        <w:autoSpaceDN w:val="0"/>
        <w:adjustRightInd w:val="0"/>
        <w:rPr>
          <w:rFonts w:ascii="Arial" w:hAnsi="Arial" w:cs="Arial"/>
        </w:rPr>
      </w:pPr>
    </w:p>
    <w:p w:rsidR="00FE62E6" w:rsidRPr="00FE62E6" w:rsidRDefault="00FE62E6" w:rsidP="00C807F9">
      <w:pPr>
        <w:pStyle w:val="Paragrafoelenco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4"/>
          <w:szCs w:val="24"/>
          <w:lang w:val="it-IT"/>
        </w:rPr>
        <w:sectPr w:rsidR="00FE62E6" w:rsidRPr="00FE62E6" w:rsidSect="00AE39D6"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W w:w="1056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9744"/>
      </w:tblGrid>
      <w:tr w:rsidR="00FE62E6" w:rsidRPr="00587C49">
        <w:trPr>
          <w:trHeight w:val="1297"/>
        </w:trPr>
        <w:tc>
          <w:tcPr>
            <w:tcW w:w="10565" w:type="dxa"/>
            <w:gridSpan w:val="2"/>
          </w:tcPr>
          <w:p w:rsidR="00FE62E6" w:rsidRDefault="00FE62E6" w:rsidP="00C807F9">
            <w:pPr>
              <w:keepNext/>
              <w:tabs>
                <w:tab w:val="num" w:pos="432"/>
              </w:tabs>
              <w:suppressAutoHyphens/>
              <w:spacing w:before="240" w:after="60"/>
              <w:ind w:left="974" w:hanging="432"/>
              <w:outlineLvl w:val="0"/>
              <w:rPr>
                <w:rFonts w:ascii="Arial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SEZIONE D </w:t>
            </w:r>
            <w:r w:rsidR="00C807F9">
              <w:rPr>
                <w:rFonts w:ascii="Arial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- </w:t>
            </w:r>
            <w:r w:rsidRPr="00C807F9">
              <w:rPr>
                <w:rFonts w:ascii="Arial" w:hAnsi="Arial" w:cs="Arial"/>
                <w:b/>
                <w:bCs/>
                <w:i/>
                <w:color w:val="548DD4"/>
                <w:kern w:val="1"/>
                <w:sz w:val="32"/>
                <w:szCs w:val="32"/>
                <w:lang w:eastAsia="ar-SA"/>
              </w:rPr>
              <w:t>Quadro riassuntivo delle misure</w:t>
            </w:r>
            <w:r w:rsidR="00FF2D20" w:rsidRPr="00C807F9">
              <w:rPr>
                <w:rFonts w:ascii="Arial" w:hAnsi="Arial" w:cs="Arial"/>
                <w:b/>
                <w:bCs/>
                <w:i/>
                <w:color w:val="548DD4"/>
                <w:kern w:val="1"/>
                <w:sz w:val="32"/>
                <w:szCs w:val="32"/>
                <w:lang w:eastAsia="ar-SA"/>
              </w:rPr>
              <w:t xml:space="preserve"> dispensative e degli strumenti </w:t>
            </w:r>
            <w:r w:rsidRPr="00C807F9">
              <w:rPr>
                <w:rFonts w:ascii="Arial" w:hAnsi="Arial" w:cs="Arial"/>
                <w:b/>
                <w:bCs/>
                <w:i/>
                <w:color w:val="548DD4"/>
                <w:kern w:val="1"/>
                <w:sz w:val="32"/>
                <w:szCs w:val="32"/>
                <w:lang w:eastAsia="ar-SA"/>
              </w:rPr>
              <w:t>compensativi</w:t>
            </w:r>
            <w:r w:rsidR="00AA322D">
              <w:rPr>
                <w:rFonts w:ascii="Arial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</w:t>
            </w:r>
          </w:p>
          <w:p w:rsidR="00AA322D" w:rsidRPr="00FF2D20" w:rsidRDefault="00AA322D" w:rsidP="0019561E">
            <w:pPr>
              <w:keepNext/>
              <w:tabs>
                <w:tab w:val="num" w:pos="432"/>
              </w:tabs>
              <w:suppressAutoHyphens/>
              <w:spacing w:before="240" w:after="60"/>
              <w:ind w:left="974" w:hanging="432"/>
              <w:outlineLvl w:val="0"/>
              <w:rPr>
                <w:rFonts w:ascii="Arial" w:hAnsi="Arial" w:cs="Arial"/>
                <w:b/>
                <w:bCs/>
                <w:i/>
                <w:color w:val="548DD4"/>
                <w:kern w:val="1"/>
                <w:sz w:val="20"/>
                <w:szCs w:val="20"/>
                <w:lang w:eastAsia="ar-SA"/>
              </w:rPr>
            </w:pPr>
            <w:r w:rsidRPr="00FF2D20">
              <w:rPr>
                <w:rFonts w:ascii="Arial" w:hAnsi="Arial" w:cs="Arial"/>
                <w:b/>
                <w:bCs/>
                <w:i/>
                <w:color w:val="548DD4"/>
                <w:kern w:val="1"/>
                <w:sz w:val="20"/>
                <w:szCs w:val="20"/>
                <w:lang w:eastAsia="ar-SA"/>
              </w:rPr>
              <w:t>(circondare il codice che si intende perseguire)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lang w:eastAsia="ar-SA"/>
              </w:rPr>
              <w:t>MISURE DISPENSATIVE</w:t>
            </w:r>
            <w:r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</w:p>
          <w:p w:rsidR="00FE62E6" w:rsidRPr="006716F7" w:rsidRDefault="00FE62E6" w:rsidP="00AE39D6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color w:val="000000"/>
                <w:lang w:eastAsia="ar-SA"/>
              </w:rPr>
              <w:t>E I</w:t>
            </w:r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NTERVENTI DI PERSONALIZZAZIONE</w:t>
            </w:r>
          </w:p>
          <w:p w:rsidR="00FE62E6" w:rsidRPr="006716F7" w:rsidRDefault="00FE62E6" w:rsidP="00AE39D6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Dispensa dalla lettura ad alta voce in classe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Dispensa dalla scrittura sotto dettatura di testi e/o appunti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Riduzione delle consegne senza modificare gli obiettivi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dalla sovrapposizione di compiti e interrogazioni di più  materie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Valutazione del contenuto e non degli errori ortografici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Altro</w:t>
            </w:r>
          </w:p>
        </w:tc>
      </w:tr>
    </w:tbl>
    <w:p w:rsidR="00FE62E6" w:rsidRDefault="00FE62E6" w:rsidP="00FE62E6">
      <w:pPr>
        <w:suppressAutoHyphens/>
        <w:autoSpaceDE w:val="0"/>
        <w:rPr>
          <w:rFonts w:ascii="Arial" w:hAnsi="Arial" w:cs="Arial"/>
          <w:b/>
          <w:bCs/>
          <w:color w:val="000000"/>
          <w:w w:val="105"/>
          <w:lang w:eastAsia="ar-SA"/>
        </w:rPr>
      </w:pPr>
    </w:p>
    <w:p w:rsidR="00FE62E6" w:rsidRPr="006716F7" w:rsidRDefault="00FE62E6" w:rsidP="00FE62E6">
      <w:pPr>
        <w:suppressAutoHyphens/>
        <w:autoSpaceDE w:val="0"/>
        <w:rPr>
          <w:rFonts w:ascii="Arial" w:hAnsi="Arial" w:cs="Arial"/>
          <w:b/>
          <w:bCs/>
          <w:color w:val="000000"/>
          <w:w w:val="105"/>
          <w:lang w:eastAsia="ar-SA"/>
        </w:rPr>
      </w:pPr>
    </w:p>
    <w:tbl>
      <w:tblPr>
        <w:tblW w:w="16948" w:type="dxa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  <w:gridCol w:w="3300"/>
        <w:gridCol w:w="3300"/>
      </w:tblGrid>
      <w:tr w:rsidR="00FE62E6" w:rsidRPr="00587C49">
        <w:trPr>
          <w:gridAfter w:val="2"/>
          <w:wAfter w:w="6600" w:type="dxa"/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lang w:eastAsia="ar-SA"/>
              </w:rPr>
              <w:t xml:space="preserve">STRUMENTI COMPENSATIVI </w:t>
            </w:r>
          </w:p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FE62E6" w:rsidRPr="00587C49">
        <w:trPr>
          <w:gridAfter w:val="2"/>
          <w:wAfter w:w="6600" w:type="dxa"/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Pr="006716F7" w:rsidRDefault="005C4797" w:rsidP="005C4797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D23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19561E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</w:t>
            </w:r>
            <w:r w:rsidR="0019561E">
              <w:rPr>
                <w:rFonts w:ascii="Arial" w:hAnsi="Arial" w:cs="Arial"/>
                <w:lang w:eastAsia="ar-SA"/>
              </w:rPr>
              <w:t xml:space="preserve">  in certi momenti </w:t>
            </w:r>
            <w:r w:rsidRPr="006716F7">
              <w:rPr>
                <w:rFonts w:ascii="Arial" w:hAnsi="Arial" w:cs="Arial"/>
                <w:lang w:eastAsia="ar-SA"/>
              </w:rPr>
              <w:t xml:space="preserve"> di computer e </w:t>
            </w:r>
            <w:proofErr w:type="spellStart"/>
            <w:r w:rsidRPr="006716F7">
              <w:rPr>
                <w:rFonts w:ascii="Arial" w:hAnsi="Arial" w:cs="Arial"/>
                <w:lang w:eastAsia="ar-SA"/>
              </w:rPr>
              <w:t>tablet</w:t>
            </w:r>
            <w:proofErr w:type="spellEnd"/>
            <w:r w:rsidRPr="006716F7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FE62E6" w:rsidRPr="00587C49">
        <w:trPr>
          <w:gridAfter w:val="2"/>
          <w:wAfter w:w="660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D24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 del registratore digitale o di altri strumenti di registrazione per uso personale</w:t>
            </w:r>
          </w:p>
        </w:tc>
      </w:tr>
      <w:tr w:rsidR="005C4797" w:rsidRPr="00587C49">
        <w:trPr>
          <w:gridAfter w:val="2"/>
          <w:wAfter w:w="660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5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19561E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Utilizzo di ausili  per il calcolo (tavola pitagorica, linee dei numeri…) ed eventualmente della  calcolatrice </w:t>
            </w:r>
          </w:p>
        </w:tc>
      </w:tr>
      <w:tr w:rsidR="005C4797" w:rsidRPr="00587C49">
        <w:trPr>
          <w:gridAfter w:val="2"/>
          <w:wAfter w:w="660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 w:rsidP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6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5C4797" w:rsidRPr="00587C49">
        <w:trPr>
          <w:gridAfter w:val="2"/>
          <w:wAfter w:w="660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7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5C4797" w:rsidRPr="00587C49">
        <w:trPr>
          <w:gridAfter w:val="2"/>
          <w:wAfter w:w="6600" w:type="dxa"/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8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Utilizzo di mappe e schemi durante le interrogazioni per facilitare il recupero delle informazioni </w:t>
            </w:r>
          </w:p>
        </w:tc>
      </w:tr>
      <w:tr w:rsidR="005C4797" w:rsidRPr="00587C49">
        <w:trPr>
          <w:gridAfter w:val="2"/>
          <w:wAfter w:w="6600" w:type="dxa"/>
          <w:trHeight w:val="2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9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 di testi semplificati</w:t>
            </w:r>
          </w:p>
        </w:tc>
      </w:tr>
      <w:tr w:rsidR="005C4797" w:rsidRPr="00587C49">
        <w:trPr>
          <w:gridAfter w:val="2"/>
          <w:wAfter w:w="6600" w:type="dxa"/>
          <w:trHeight w:val="10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</w:t>
            </w:r>
            <w:r>
              <w:rPr>
                <w:rFonts w:ascii="Arial" w:hAnsi="Arial" w:cs="Arial"/>
                <w:b/>
                <w:bCs/>
                <w:lang w:eastAsia="ar-SA"/>
              </w:rPr>
              <w:t>30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19561E" w:rsidRPr="00587C49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61E" w:rsidRDefault="0019561E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  <w:p w:rsidR="0019561E" w:rsidRPr="0019561E" w:rsidRDefault="0019561E" w:rsidP="0019561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19561E">
              <w:rPr>
                <w:rFonts w:ascii="Arial" w:hAnsi="Arial" w:cs="Arial"/>
                <w:b/>
                <w:lang w:eastAsia="ar-SA"/>
              </w:rPr>
              <w:t xml:space="preserve">MODALITA’ COMPORTAMENTALI </w:t>
            </w:r>
          </w:p>
          <w:p w:rsidR="0019561E" w:rsidRPr="006716F7" w:rsidRDefault="0019561E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19561E" w:rsidRPr="006716F7" w:rsidRDefault="0019561E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19561E" w:rsidRPr="006716F7" w:rsidRDefault="0019561E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B7579F">
              <w:rPr>
                <w:rFonts w:ascii="Arial" w:hAnsi="Arial" w:cs="Arial"/>
                <w:b/>
                <w:bCs/>
                <w:lang w:eastAsia="ar-SA"/>
              </w:rPr>
              <w:t>D</w:t>
            </w:r>
            <w:r>
              <w:rPr>
                <w:rFonts w:ascii="Arial" w:hAnsi="Arial" w:cs="Arial"/>
                <w:b/>
                <w:bCs/>
                <w:lang w:eastAsia="ar-SA"/>
              </w:rPr>
              <w:t>30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2D" w:rsidRPr="00AA322D" w:rsidRDefault="00DE789C" w:rsidP="00DE789C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Aiuto nell’organizzazione del lavoro mediante guida verbale o visiva 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 w:rsidP="005C4797">
            <w:r w:rsidRPr="00B7579F">
              <w:rPr>
                <w:rFonts w:ascii="Arial" w:hAnsi="Arial" w:cs="Arial"/>
                <w:b/>
                <w:bCs/>
                <w:lang w:eastAsia="ar-SA"/>
              </w:rPr>
              <w:t>D</w:t>
            </w:r>
            <w:r>
              <w:rPr>
                <w:rFonts w:ascii="Arial" w:hAnsi="Arial" w:cs="Arial"/>
                <w:b/>
                <w:bCs/>
                <w:lang w:eastAsia="ar-SA"/>
              </w:rPr>
              <w:t>31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2D" w:rsidRPr="00AA322D" w:rsidRDefault="0090013B" w:rsidP="0090013B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Ricerca di strategie per</w:t>
            </w:r>
            <w:r w:rsidR="00AA322D" w:rsidRPr="00AA322D">
              <w:rPr>
                <w:rFonts w:ascii="Arial" w:hAnsi="Arial" w:cs="Arial"/>
              </w:rPr>
              <w:t xml:space="preserve"> prolungare</w:t>
            </w:r>
            <w:r w:rsidR="00AA322D">
              <w:rPr>
                <w:rFonts w:ascii="Arial" w:hAnsi="Arial" w:cs="Arial"/>
              </w:rPr>
              <w:t xml:space="preserve"> l</w:t>
            </w:r>
            <w:r w:rsidR="00AA322D" w:rsidRPr="00AA322D">
              <w:rPr>
                <w:rFonts w:ascii="Arial" w:hAnsi="Arial" w:cs="Arial"/>
              </w:rPr>
              <w:t xml:space="preserve"> 'attenzione sui compiti o sulle attività di gioco, richiamandolo </w:t>
            </w:r>
            <w:r w:rsidR="00DE789C">
              <w:rPr>
                <w:rFonts w:ascii="Arial" w:hAnsi="Arial" w:cs="Arial"/>
              </w:rPr>
              <w:t>e</w:t>
            </w:r>
            <w:r w:rsidR="00AA322D">
              <w:rPr>
                <w:rFonts w:ascii="Arial" w:hAnsi="Arial" w:cs="Arial"/>
              </w:rPr>
              <w:t xml:space="preserve"> contenendolo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D33CDA">
              <w:rPr>
                <w:rFonts w:ascii="Arial" w:hAnsi="Arial" w:cs="Arial"/>
                <w:b/>
                <w:bCs/>
                <w:lang w:eastAsia="ar-SA"/>
              </w:rPr>
              <w:t>D3</w:t>
            </w:r>
            <w:r>
              <w:rPr>
                <w:rFonts w:ascii="Arial" w:hAnsi="Arial" w:cs="Arial"/>
                <w:b/>
                <w:bCs/>
                <w:lang w:eastAsia="ar-SA"/>
              </w:rPr>
              <w:t>2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Pr="00AA322D" w:rsidRDefault="0090013B" w:rsidP="00AA322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Uso di strategie per catturare la</w:t>
            </w:r>
            <w:r w:rsidR="00AA322D" w:rsidRPr="00AA322D">
              <w:rPr>
                <w:rFonts w:ascii="Arial" w:hAnsi="Arial" w:cs="Arial"/>
              </w:rPr>
              <w:t xml:space="preserve"> sua attenzione nell’ascolto quando gli si parla direttamente o quando si parla alla classe 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D33CDA">
              <w:rPr>
                <w:rFonts w:ascii="Arial" w:hAnsi="Arial" w:cs="Arial"/>
                <w:b/>
                <w:bCs/>
                <w:lang w:eastAsia="ar-SA"/>
              </w:rPr>
              <w:t>D3</w:t>
            </w:r>
            <w:r>
              <w:rPr>
                <w:rFonts w:ascii="Arial" w:hAnsi="Arial" w:cs="Arial"/>
                <w:b/>
                <w:bCs/>
                <w:lang w:eastAsia="ar-SA"/>
              </w:rPr>
              <w:t>3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Pr="00AA322D" w:rsidRDefault="0090013B" w:rsidP="00C807F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Predisposizione </w:t>
            </w:r>
            <w:r w:rsidR="00AA322D">
              <w:rPr>
                <w:rFonts w:ascii="Arial" w:hAnsi="Arial" w:cs="Arial"/>
              </w:rPr>
              <w:t xml:space="preserve"> </w:t>
            </w:r>
            <w:r w:rsidR="00DE789C">
              <w:rPr>
                <w:rFonts w:ascii="Arial" w:hAnsi="Arial" w:cs="Arial"/>
              </w:rPr>
              <w:t xml:space="preserve">della posizione </w:t>
            </w:r>
            <w:r w:rsidR="00AA322D">
              <w:rPr>
                <w:rFonts w:ascii="Arial" w:hAnsi="Arial" w:cs="Arial"/>
              </w:rPr>
              <w:t xml:space="preserve">del banco </w:t>
            </w:r>
            <w:r w:rsidR="00C807F9">
              <w:rPr>
                <w:rFonts w:ascii="Arial" w:hAnsi="Arial" w:cs="Arial"/>
              </w:rPr>
              <w:t>nell’aula</w:t>
            </w:r>
            <w:r w:rsidR="00AA32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>
              <w:rPr>
                <w:rFonts w:ascii="Arial" w:hAnsi="Arial" w:cs="Arial"/>
                <w:b/>
                <w:bCs/>
                <w:lang w:eastAsia="ar-SA"/>
              </w:rPr>
              <w:t>D3</w:t>
            </w:r>
            <w:r w:rsidRPr="00B7579F">
              <w:rPr>
                <w:rFonts w:ascii="Arial" w:hAnsi="Arial" w:cs="Arial"/>
                <w:b/>
                <w:bCs/>
                <w:lang w:eastAsia="ar-SA"/>
              </w:rPr>
              <w:t>4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Default="00AE39D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Ad</w:t>
            </w:r>
            <w:r w:rsidR="0090013B">
              <w:rPr>
                <w:rFonts w:ascii="Arial" w:hAnsi="Arial" w:cs="Arial"/>
                <w:lang w:eastAsia="ar-SA"/>
              </w:rPr>
              <w:t xml:space="preserve">ozione di </w:t>
            </w:r>
            <w:r>
              <w:rPr>
                <w:rFonts w:ascii="Arial" w:hAnsi="Arial" w:cs="Arial"/>
                <w:lang w:eastAsia="ar-SA"/>
              </w:rPr>
              <w:t>strategie metodologiche inclusive:</w:t>
            </w:r>
          </w:p>
          <w:p w:rsidR="00AE39D6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cooperative </w:t>
            </w:r>
            <w:proofErr w:type="spellStart"/>
            <w:r>
              <w:rPr>
                <w:rFonts w:ascii="Arial" w:hAnsi="Arial" w:cs="Arial"/>
                <w:lang w:eastAsia="ar-SA"/>
              </w:rPr>
              <w:t>learning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 </w:t>
            </w:r>
          </w:p>
          <w:p w:rsidR="00AE39D6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lavoro a coppia</w:t>
            </w:r>
          </w:p>
          <w:p w:rsidR="00AE39D6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lavoro in piccolo gruppo</w:t>
            </w:r>
          </w:p>
          <w:p w:rsidR="00AE39D6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tutoring con un compagno</w:t>
            </w:r>
          </w:p>
          <w:p w:rsidR="00C807F9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______________________</w:t>
            </w:r>
          </w:p>
          <w:p w:rsidR="00C807F9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______________________</w:t>
            </w:r>
          </w:p>
          <w:p w:rsidR="00AE39D6" w:rsidRPr="00AA322D" w:rsidRDefault="00AE39D6" w:rsidP="00C807F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>
              <w:rPr>
                <w:rFonts w:ascii="Arial" w:hAnsi="Arial" w:cs="Arial"/>
                <w:b/>
                <w:bCs/>
                <w:lang w:eastAsia="ar-SA"/>
              </w:rPr>
              <w:t>D35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Default="00AA322D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Pianific</w:t>
            </w:r>
            <w:r w:rsidR="0090013B">
              <w:rPr>
                <w:rFonts w:ascii="Arial" w:hAnsi="Arial" w:cs="Arial"/>
                <w:lang w:eastAsia="ar-SA"/>
              </w:rPr>
              <w:t>azione con anticipazioni dell</w:t>
            </w:r>
            <w:r>
              <w:rPr>
                <w:rFonts w:ascii="Arial" w:hAnsi="Arial" w:cs="Arial"/>
                <w:lang w:eastAsia="ar-SA"/>
              </w:rPr>
              <w:t xml:space="preserve">a giornata scolastica </w:t>
            </w:r>
          </w:p>
          <w:p w:rsidR="0090013B" w:rsidRPr="00AA322D" w:rsidRDefault="0090013B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>
              <w:rPr>
                <w:rFonts w:ascii="Arial" w:hAnsi="Arial" w:cs="Arial"/>
                <w:b/>
                <w:bCs/>
                <w:lang w:eastAsia="ar-SA"/>
              </w:rPr>
              <w:t>D36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Default="00AA322D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Predisp</w:t>
            </w:r>
            <w:r w:rsidR="0090013B">
              <w:rPr>
                <w:rFonts w:ascii="Arial" w:hAnsi="Arial" w:cs="Arial"/>
                <w:lang w:eastAsia="ar-SA"/>
              </w:rPr>
              <w:t xml:space="preserve">osizione </w:t>
            </w:r>
            <w:proofErr w:type="gramStart"/>
            <w:r w:rsidR="0090013B">
              <w:rPr>
                <w:rFonts w:ascii="Arial" w:hAnsi="Arial" w:cs="Arial"/>
                <w:lang w:eastAsia="ar-SA"/>
              </w:rPr>
              <w:t xml:space="preserve">di </w:t>
            </w:r>
            <w:r>
              <w:rPr>
                <w:rFonts w:ascii="Arial" w:hAnsi="Arial" w:cs="Arial"/>
                <w:lang w:eastAsia="ar-SA"/>
              </w:rPr>
              <w:t xml:space="preserve"> pause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strutturate nell’arco della mattinata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pPr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D37</w:t>
            </w:r>
          </w:p>
          <w:p w:rsidR="00AA322D" w:rsidRDefault="00AA322D"/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Preparazione </w:t>
            </w:r>
            <w:r w:rsidR="00AA322D">
              <w:rPr>
                <w:rFonts w:ascii="Arial" w:hAnsi="Arial" w:cs="Arial"/>
                <w:lang w:eastAsia="ar-SA"/>
              </w:rPr>
              <w:t xml:space="preserve"> con lui </w:t>
            </w:r>
            <w:r>
              <w:rPr>
                <w:rFonts w:ascii="Arial" w:hAnsi="Arial" w:cs="Arial"/>
                <w:lang w:eastAsia="ar-SA"/>
              </w:rPr>
              <w:t xml:space="preserve"> di un Patto, </w:t>
            </w:r>
            <w:r w:rsidR="00AA322D">
              <w:rPr>
                <w:rFonts w:ascii="Arial" w:hAnsi="Arial" w:cs="Arial"/>
                <w:lang w:eastAsia="ar-SA"/>
              </w:rPr>
              <w:t>con gratificazioni e “premi”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FE62E6" w:rsidRPr="006716F7" w:rsidRDefault="00FE62E6" w:rsidP="00FE62E6">
      <w:pPr>
        <w:widowControl w:val="0"/>
        <w:kinsoku w:val="0"/>
        <w:ind w:left="74"/>
        <w:rPr>
          <w:rFonts w:ascii="Arial" w:hAnsi="Arial" w:cs="Arial"/>
          <w:b/>
          <w:bCs/>
          <w:w w:val="105"/>
          <w:lang w:eastAsia="ar-SA"/>
        </w:rPr>
      </w:pPr>
    </w:p>
    <w:p w:rsidR="00FE62E6" w:rsidRDefault="00FE62E6" w:rsidP="00FE62E6">
      <w:pPr>
        <w:rPr>
          <w:rFonts w:ascii="Arial" w:hAnsi="Arial" w:cs="Arial"/>
          <w:i/>
          <w:iCs/>
          <w:sz w:val="18"/>
          <w:szCs w:val="18"/>
          <w:lang w:eastAsia="ar-SA"/>
        </w:rPr>
      </w:pPr>
    </w:p>
    <w:p w:rsidR="00FE62E6" w:rsidRPr="00C807F9" w:rsidRDefault="00C807F9" w:rsidP="00C807F9">
      <w:pPr>
        <w:keepNext/>
        <w:tabs>
          <w:tab w:val="num" w:pos="432"/>
        </w:tabs>
        <w:suppressAutoHyphens/>
        <w:spacing w:before="240" w:after="60"/>
        <w:jc w:val="both"/>
        <w:outlineLvl w:val="0"/>
        <w:rPr>
          <w:rFonts w:ascii="Arial" w:hAnsi="Arial" w:cs="Arial"/>
          <w:b/>
          <w:bCs/>
          <w:i/>
          <w:color w:val="4F81BD"/>
          <w:kern w:val="1"/>
          <w:sz w:val="32"/>
          <w:szCs w:val="32"/>
          <w:lang w:eastAsia="ar-SA"/>
        </w:rPr>
      </w:pPr>
      <w:bookmarkStart w:id="4" w:name="__RefHeading__28_1270352503"/>
      <w:bookmarkEnd w:id="4"/>
      <w:r>
        <w:rPr>
          <w:rFonts w:ascii="Arial" w:hAnsi="Arial" w:cs="Arial"/>
          <w:b/>
          <w:bCs/>
          <w:color w:val="4F81BD"/>
          <w:kern w:val="1"/>
          <w:sz w:val="32"/>
          <w:szCs w:val="32"/>
          <w:lang w:eastAsia="ar-SA"/>
        </w:rPr>
        <w:lastRenderedPageBreak/>
        <w:t xml:space="preserve">SEZIONE E – indicazioni generali per la verifica/valutazione </w:t>
      </w:r>
    </w:p>
    <w:p w:rsidR="00FE62E6" w:rsidRDefault="00FE62E6" w:rsidP="00FE62E6">
      <w:pPr>
        <w:spacing w:before="120"/>
        <w:jc w:val="both"/>
        <w:rPr>
          <w:rFonts w:ascii="Arial" w:hAnsi="Arial" w:cs="Arial"/>
          <w:b/>
          <w:bCs/>
          <w:color w:val="4F81BD"/>
          <w:kern w:val="1"/>
          <w:sz w:val="28"/>
          <w:szCs w:val="28"/>
          <w:lang w:eastAsia="ar-SA"/>
        </w:rPr>
      </w:pPr>
    </w:p>
    <w:p w:rsidR="00FE62E6" w:rsidRDefault="00FE62E6" w:rsidP="00FE62E6">
      <w:pPr>
        <w:spacing w:before="12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bCs/>
          <w:kern w:val="1"/>
          <w:lang w:eastAsia="ar-SA"/>
        </w:rPr>
        <w:t>PROVE</w:t>
      </w:r>
      <w:r>
        <w:rPr>
          <w:rFonts w:ascii="Arial" w:hAnsi="Arial" w:cs="Arial"/>
          <w:b/>
          <w:lang w:eastAsia="ar-SA"/>
        </w:rPr>
        <w:t xml:space="preserve"> SCRITTE</w:t>
      </w:r>
    </w:p>
    <w:p w:rsidR="00FE62E6" w:rsidRPr="00FE62E6" w:rsidRDefault="00FE62E6" w:rsidP="00A62F3A">
      <w:pPr>
        <w:pStyle w:val="Paragrafoelenco"/>
        <w:numPr>
          <w:ilvl w:val="0"/>
          <w:numId w:val="4"/>
        </w:numPr>
        <w:spacing w:before="120"/>
        <w:jc w:val="both"/>
        <w:rPr>
          <w:rFonts w:ascii="Arial" w:eastAsia="Times New Roman" w:hAnsi="Arial" w:cs="Arial"/>
          <w:b/>
          <w:sz w:val="24"/>
          <w:szCs w:val="24"/>
          <w:lang w:val="it-IT" w:eastAsia="ar-SA"/>
        </w:rPr>
      </w:pPr>
      <w:r w:rsidRPr="00FE62E6">
        <w:rPr>
          <w:rFonts w:ascii="Arial" w:hAnsi="Arial" w:cs="Arial"/>
          <w:sz w:val="24"/>
          <w:szCs w:val="24"/>
          <w:lang w:val="it-IT"/>
        </w:rPr>
        <w:t>Utilizzare prove V/F, scelte multiple, completamento;</w:t>
      </w:r>
    </w:p>
    <w:p w:rsidR="00FE62E6" w:rsidRPr="00E800C4" w:rsidRDefault="00FE62E6" w:rsidP="00A62F3A">
      <w:pPr>
        <w:numPr>
          <w:ilvl w:val="0"/>
          <w:numId w:val="4"/>
        </w:numPr>
        <w:suppressAutoHyphens/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  <w:lang w:eastAsia="ar-SA"/>
        </w:rPr>
        <w:t xml:space="preserve"> Predisporre verifiche accessibi</w:t>
      </w:r>
      <w:r>
        <w:rPr>
          <w:rFonts w:ascii="Arial" w:hAnsi="Arial" w:cs="Arial"/>
          <w:lang w:eastAsia="ar-SA"/>
        </w:rPr>
        <w:t>li, brevi, strutturate, scalari;</w:t>
      </w:r>
    </w:p>
    <w:p w:rsidR="00FE62E6" w:rsidRPr="00E800C4" w:rsidRDefault="00FE62E6" w:rsidP="00A62F3A">
      <w:pPr>
        <w:numPr>
          <w:ilvl w:val="0"/>
          <w:numId w:val="4"/>
        </w:numPr>
        <w:suppressAutoHyphens/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  <w:lang w:eastAsia="ar-SA"/>
        </w:rPr>
        <w:t>Facilitare la decodifica della consegna e del testo</w:t>
      </w:r>
      <w:r>
        <w:rPr>
          <w:rFonts w:ascii="Arial" w:hAnsi="Arial" w:cs="Arial"/>
          <w:lang w:eastAsia="ar-SA"/>
        </w:rPr>
        <w:t>;</w:t>
      </w:r>
    </w:p>
    <w:p w:rsidR="00FE62E6" w:rsidRPr="00E800C4" w:rsidRDefault="00FE62E6" w:rsidP="00A62F3A">
      <w:pPr>
        <w:numPr>
          <w:ilvl w:val="0"/>
          <w:numId w:val="4"/>
        </w:numPr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  <w:lang w:eastAsia="ar-SA"/>
        </w:rPr>
        <w:t>Programmare e concordare con l’alunno le verifiche</w:t>
      </w:r>
      <w:r>
        <w:rPr>
          <w:rFonts w:ascii="Arial" w:hAnsi="Arial" w:cs="Arial"/>
          <w:lang w:eastAsia="ar-SA"/>
        </w:rPr>
        <w:t>;</w:t>
      </w:r>
    </w:p>
    <w:p w:rsidR="00FE62E6" w:rsidRPr="00E800C4" w:rsidRDefault="00FE62E6" w:rsidP="00A62F3A">
      <w:pPr>
        <w:numPr>
          <w:ilvl w:val="0"/>
          <w:numId w:val="4"/>
        </w:numPr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</w:rPr>
        <w:t>Utilizzare mediatori didattici durante le interrogazioni (mappe - schemi - immagini)</w:t>
      </w:r>
      <w:r>
        <w:rPr>
          <w:rFonts w:ascii="Arial" w:hAnsi="Arial" w:cs="Arial"/>
        </w:rPr>
        <w:t>;</w:t>
      </w:r>
      <w:r w:rsidRPr="00E800C4">
        <w:rPr>
          <w:rFonts w:ascii="Arial" w:hAnsi="Arial" w:cs="Arial"/>
        </w:rPr>
        <w:t xml:space="preserve"> </w:t>
      </w:r>
    </w:p>
    <w:p w:rsidR="00FE62E6" w:rsidRDefault="00FE62E6" w:rsidP="00A62F3A">
      <w:pPr>
        <w:numPr>
          <w:ilvl w:val="0"/>
          <w:numId w:val="4"/>
        </w:numPr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</w:rPr>
        <w:t>Presentare eventuale testo della verifica in formato digitale e/o stampato maiuscolo</w:t>
      </w:r>
      <w:r>
        <w:rPr>
          <w:rFonts w:ascii="Arial" w:hAnsi="Arial" w:cs="Arial"/>
        </w:rPr>
        <w:t>;</w:t>
      </w:r>
    </w:p>
    <w:p w:rsidR="00FE62E6" w:rsidRPr="00E800C4" w:rsidRDefault="00FE62E6" w:rsidP="00A62F3A">
      <w:pPr>
        <w:numPr>
          <w:ilvl w:val="0"/>
          <w:numId w:val="4"/>
        </w:numPr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</w:rPr>
        <w:t>Prevedere lettura del testo della verifica scritta da parte dell'insegnante o tutor</w:t>
      </w:r>
      <w:r>
        <w:rPr>
          <w:rFonts w:ascii="Arial" w:hAnsi="Arial" w:cs="Arial"/>
        </w:rPr>
        <w:t>;</w:t>
      </w:r>
    </w:p>
    <w:p w:rsidR="00FE62E6" w:rsidRDefault="00FE62E6" w:rsidP="00A62F3A">
      <w:pPr>
        <w:numPr>
          <w:ilvl w:val="0"/>
          <w:numId w:val="4"/>
        </w:numPr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</w:rPr>
        <w:t>Apportare riduzione/selezione della quantità di esercizi nelle verifiche scritte</w:t>
      </w:r>
      <w:r>
        <w:rPr>
          <w:rFonts w:ascii="Arial" w:hAnsi="Arial" w:cs="Arial"/>
        </w:rPr>
        <w:t>;</w:t>
      </w:r>
    </w:p>
    <w:p w:rsidR="00FE62E6" w:rsidRDefault="00FE62E6" w:rsidP="00A62F3A">
      <w:pPr>
        <w:numPr>
          <w:ilvl w:val="0"/>
          <w:numId w:val="4"/>
        </w:numPr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Programmare tempi più lunghi per l’esecuzione delle prove</w:t>
      </w:r>
      <w:r>
        <w:rPr>
          <w:rFonts w:ascii="Arial" w:hAnsi="Arial" w:cs="Arial"/>
          <w:lang w:eastAsia="ar-SA"/>
        </w:rPr>
        <w:t>;</w:t>
      </w:r>
    </w:p>
    <w:p w:rsidR="004D32AD" w:rsidRDefault="004D32AD" w:rsidP="00A62F3A">
      <w:pPr>
        <w:numPr>
          <w:ilvl w:val="0"/>
          <w:numId w:val="4"/>
        </w:numPr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Stabilire pause durante la </w:t>
      </w:r>
      <w:r w:rsidR="0004613D">
        <w:rPr>
          <w:rFonts w:ascii="Arial" w:hAnsi="Arial" w:cs="Arial"/>
          <w:lang w:eastAsia="ar-SA"/>
        </w:rPr>
        <w:t>verifica;</w:t>
      </w:r>
    </w:p>
    <w:p w:rsidR="00FE62E6" w:rsidRPr="0061778F" w:rsidRDefault="00FE62E6" w:rsidP="00A62F3A">
      <w:pPr>
        <w:numPr>
          <w:ilvl w:val="0"/>
          <w:numId w:val="4"/>
        </w:numPr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61778F">
        <w:rPr>
          <w:rFonts w:ascii="Arial" w:hAnsi="Arial" w:cs="Arial"/>
        </w:rPr>
        <w:t>altro………………………</w:t>
      </w:r>
      <w:r>
        <w:rPr>
          <w:rFonts w:ascii="Arial" w:hAnsi="Arial" w:cs="Arial"/>
        </w:rPr>
        <w:t>……………………………………….</w:t>
      </w:r>
    </w:p>
    <w:p w:rsidR="00FE62E6" w:rsidRDefault="00FE62E6" w:rsidP="00FE62E6">
      <w:pPr>
        <w:spacing w:before="120"/>
        <w:jc w:val="both"/>
        <w:rPr>
          <w:rFonts w:ascii="Arial" w:hAnsi="Arial" w:cs="Arial"/>
          <w:b/>
          <w:lang w:eastAsia="ar-SA"/>
        </w:rPr>
      </w:pPr>
    </w:p>
    <w:p w:rsidR="00FE62E6" w:rsidRPr="006716F7" w:rsidRDefault="00FE62E6" w:rsidP="00FE62E6">
      <w:pPr>
        <w:spacing w:before="120"/>
        <w:jc w:val="both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PROVE ORALI</w:t>
      </w:r>
    </w:p>
    <w:p w:rsidR="00FE62E6" w:rsidRPr="00FE62E6" w:rsidRDefault="00FE62E6" w:rsidP="00A62F3A">
      <w:pPr>
        <w:pStyle w:val="Paragrafoelenco"/>
        <w:numPr>
          <w:ilvl w:val="0"/>
          <w:numId w:val="5"/>
        </w:numPr>
        <w:autoSpaceDE w:val="0"/>
        <w:spacing w:before="120"/>
        <w:jc w:val="both"/>
        <w:rPr>
          <w:rFonts w:ascii="Arial" w:eastAsia="Times New Roman" w:hAnsi="Arial" w:cs="Arial"/>
          <w:sz w:val="24"/>
          <w:szCs w:val="24"/>
          <w:lang w:val="it-IT" w:eastAsia="ar-SA"/>
        </w:rPr>
      </w:pPr>
      <w:r w:rsidRPr="00FE62E6">
        <w:rPr>
          <w:rFonts w:ascii="Arial" w:eastAsia="Times New Roman" w:hAnsi="Arial" w:cs="Arial"/>
          <w:sz w:val="24"/>
          <w:szCs w:val="24"/>
          <w:lang w:val="it-IT" w:eastAsia="ar-SA"/>
        </w:rPr>
        <w:t>Gestione dei tempi nelle verifiche orali;</w:t>
      </w:r>
    </w:p>
    <w:p w:rsidR="00FE62E6" w:rsidRDefault="00FE62E6" w:rsidP="00A62F3A">
      <w:pPr>
        <w:numPr>
          <w:ilvl w:val="0"/>
          <w:numId w:val="4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E11814">
        <w:rPr>
          <w:rFonts w:ascii="Arial" w:hAnsi="Arial" w:cs="Arial"/>
          <w:lang w:eastAsia="ar-SA"/>
        </w:rPr>
        <w:t xml:space="preserve">Valorizzazione del contenuto </w:t>
      </w:r>
      <w:r>
        <w:rPr>
          <w:rFonts w:ascii="Arial" w:hAnsi="Arial" w:cs="Arial"/>
          <w:lang w:eastAsia="ar-SA"/>
        </w:rPr>
        <w:t xml:space="preserve">nell’esposizione orale (esperienze personali, storie, </w:t>
      </w:r>
      <w:proofErr w:type="spellStart"/>
      <w:r>
        <w:rPr>
          <w:rFonts w:ascii="Arial" w:hAnsi="Arial" w:cs="Arial"/>
          <w:lang w:eastAsia="ar-SA"/>
        </w:rPr>
        <w:t>ecc</w:t>
      </w:r>
      <w:proofErr w:type="spellEnd"/>
      <w:r>
        <w:rPr>
          <w:rFonts w:ascii="Arial" w:hAnsi="Arial" w:cs="Arial"/>
          <w:lang w:eastAsia="ar-SA"/>
        </w:rPr>
        <w:t>)</w:t>
      </w:r>
      <w:r w:rsidRPr="00E11814">
        <w:rPr>
          <w:rFonts w:ascii="Arial" w:hAnsi="Arial" w:cs="Arial"/>
          <w:lang w:eastAsia="ar-SA"/>
        </w:rPr>
        <w:t xml:space="preserve"> tenendo conto di eventuali difficoltà espositive</w:t>
      </w:r>
      <w:r>
        <w:rPr>
          <w:rFonts w:ascii="Arial" w:hAnsi="Arial" w:cs="Arial"/>
          <w:lang w:eastAsia="ar-SA"/>
        </w:rPr>
        <w:t>;</w:t>
      </w:r>
    </w:p>
    <w:p w:rsidR="00FE62E6" w:rsidRDefault="00FE62E6" w:rsidP="00A62F3A">
      <w:pPr>
        <w:numPr>
          <w:ilvl w:val="0"/>
          <w:numId w:val="4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Osservazioni sistematiche occasionali del comportamento (per la scuola dell’infanzia);</w:t>
      </w:r>
    </w:p>
    <w:p w:rsidR="00FE62E6" w:rsidRDefault="00C807F9" w:rsidP="00A62F3A">
      <w:pPr>
        <w:numPr>
          <w:ilvl w:val="0"/>
          <w:numId w:val="4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Verbalizzazione</w:t>
      </w:r>
      <w:r w:rsidR="00FE62E6">
        <w:rPr>
          <w:rFonts w:ascii="Arial" w:hAnsi="Arial" w:cs="Arial"/>
          <w:lang w:eastAsia="ar-SA"/>
        </w:rPr>
        <w:t xml:space="preserve"> di esperienze personali anche attraverso l’attività grafica (per la scuola dell’infanzia);</w:t>
      </w:r>
    </w:p>
    <w:p w:rsidR="00AE39D6" w:rsidRPr="00AE39D6" w:rsidRDefault="00C807F9" w:rsidP="00A62F3A">
      <w:pPr>
        <w:numPr>
          <w:ilvl w:val="0"/>
          <w:numId w:val="4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Verifiche</w:t>
      </w:r>
      <w:r w:rsidR="00FE62E6" w:rsidRPr="00381C5D">
        <w:rPr>
          <w:rFonts w:ascii="Arial" w:hAnsi="Arial" w:cs="Arial"/>
          <w:lang w:eastAsia="ar-SA"/>
        </w:rPr>
        <w:t xml:space="preserve"> orali a compensazione di quelle scritte (soprattutto per la lingua straniera) ove necessar</w:t>
      </w:r>
      <w:r w:rsidR="00AE39D6">
        <w:rPr>
          <w:rFonts w:ascii="Arial" w:hAnsi="Arial" w:cs="Arial"/>
          <w:lang w:eastAsia="ar-SA"/>
        </w:rPr>
        <w:t>i</w:t>
      </w:r>
    </w:p>
    <w:p w:rsidR="00FE62E6" w:rsidRPr="00381C5D" w:rsidRDefault="00FE62E6" w:rsidP="00FE62E6">
      <w:pPr>
        <w:autoSpaceDE w:val="0"/>
        <w:spacing w:before="120"/>
        <w:jc w:val="both"/>
        <w:rPr>
          <w:rFonts w:ascii="Arial" w:hAnsi="Arial" w:cs="Arial"/>
          <w:b/>
          <w:lang w:eastAsia="ar-SA"/>
        </w:rPr>
      </w:pPr>
      <w:r w:rsidRPr="00381C5D">
        <w:rPr>
          <w:rFonts w:ascii="Arial" w:hAnsi="Arial" w:cs="Arial"/>
          <w:b/>
          <w:lang w:eastAsia="ar-SA"/>
        </w:rPr>
        <w:t>VALUTAZIONE</w:t>
      </w:r>
      <w:r>
        <w:rPr>
          <w:rFonts w:ascii="Arial" w:hAnsi="Arial" w:cs="Arial"/>
          <w:b/>
          <w:lang w:eastAsia="ar-SA"/>
        </w:rPr>
        <w:t xml:space="preserve"> (consigli generali)</w:t>
      </w:r>
    </w:p>
    <w:p w:rsidR="00FE62E6" w:rsidRPr="00381C5D" w:rsidRDefault="00FE62E6" w:rsidP="00A62F3A">
      <w:pPr>
        <w:numPr>
          <w:ilvl w:val="0"/>
          <w:numId w:val="6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381C5D">
        <w:rPr>
          <w:rFonts w:ascii="Arial" w:hAnsi="Arial" w:cs="Arial"/>
          <w:lang w:eastAsia="ar-SA"/>
        </w:rPr>
        <w:t>Valutare per formare (per orientare il processo di insegnamento-apprendimento)</w:t>
      </w:r>
      <w:r>
        <w:rPr>
          <w:rFonts w:ascii="Arial" w:hAnsi="Arial" w:cs="Arial"/>
          <w:lang w:eastAsia="ar-SA"/>
        </w:rPr>
        <w:t>;</w:t>
      </w:r>
    </w:p>
    <w:p w:rsidR="00FE62E6" w:rsidRDefault="00FE62E6" w:rsidP="00A62F3A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lang w:eastAsia="ar-SA"/>
        </w:rPr>
      </w:pPr>
      <w:r w:rsidRPr="00381C5D">
        <w:rPr>
          <w:rFonts w:ascii="Arial" w:hAnsi="Arial" w:cs="Arial"/>
          <w:lang w:eastAsia="ar-SA"/>
        </w:rPr>
        <w:t>Valorizzare il processo di apprendimento dell’allievo e non valutare solo il prodotto/</w:t>
      </w:r>
      <w:r w:rsidR="0004613D" w:rsidRPr="00381C5D">
        <w:rPr>
          <w:rFonts w:ascii="Arial" w:hAnsi="Arial" w:cs="Arial"/>
          <w:lang w:eastAsia="ar-SA"/>
        </w:rPr>
        <w:t>risultato</w:t>
      </w:r>
      <w:r w:rsidR="0004613D" w:rsidRPr="0061778F">
        <w:rPr>
          <w:rFonts w:ascii="Arial" w:hAnsi="Arial" w:cs="Arial"/>
          <w:lang w:eastAsia="ar-SA"/>
        </w:rPr>
        <w:t>;</w:t>
      </w:r>
    </w:p>
    <w:p w:rsidR="00FE62E6" w:rsidRPr="0061778F" w:rsidRDefault="00FE62E6" w:rsidP="00A62F3A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Valutare tenendo conto maggiormente del contenuto che della forma</w:t>
      </w:r>
      <w:r>
        <w:rPr>
          <w:rFonts w:ascii="Arial" w:hAnsi="Arial" w:cs="Arial"/>
          <w:lang w:eastAsia="ar-SA"/>
        </w:rPr>
        <w:t>;</w:t>
      </w:r>
    </w:p>
    <w:p w:rsidR="00FE62E6" w:rsidRPr="00381C5D" w:rsidRDefault="00FE62E6" w:rsidP="00A62F3A">
      <w:pPr>
        <w:numPr>
          <w:ilvl w:val="0"/>
          <w:numId w:val="6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381C5D">
        <w:rPr>
          <w:rFonts w:ascii="Arial" w:hAnsi="Arial" w:cs="Arial"/>
          <w:lang w:eastAsia="ar-SA"/>
        </w:rPr>
        <w:t>Favorire un clima di classe sereno e tranquillo, anche dal punto di vista dell’ambiente fisico (rumori, luci…)</w:t>
      </w:r>
      <w:r>
        <w:rPr>
          <w:rFonts w:ascii="Arial" w:hAnsi="Arial" w:cs="Arial"/>
          <w:lang w:eastAsia="ar-SA"/>
        </w:rPr>
        <w:t>;</w:t>
      </w:r>
    </w:p>
    <w:p w:rsidR="00FE62E6" w:rsidRPr="00B02C96" w:rsidRDefault="00FE62E6" w:rsidP="00A62F3A">
      <w:pPr>
        <w:numPr>
          <w:ilvl w:val="0"/>
          <w:numId w:val="6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381C5D">
        <w:rPr>
          <w:rFonts w:ascii="Arial" w:hAnsi="Arial" w:cs="Arial"/>
          <w:lang w:eastAsia="ar-SA"/>
        </w:rPr>
        <w:t>Rassicurare sulle conseguenze delle valutazioni</w:t>
      </w:r>
      <w:r>
        <w:rPr>
          <w:rFonts w:ascii="Arial" w:hAnsi="Arial" w:cs="Arial"/>
          <w:lang w:eastAsia="ar-SA"/>
        </w:rPr>
        <w:t xml:space="preserve"> </w:t>
      </w:r>
    </w:p>
    <w:p w:rsidR="00FE62E6" w:rsidRDefault="00FE62E6" w:rsidP="00FE62E6">
      <w:pPr>
        <w:pBdr>
          <w:bottom w:val="single" w:sz="8" w:space="2" w:color="000000"/>
        </w:pBdr>
        <w:suppressAutoHyphens/>
        <w:rPr>
          <w:rFonts w:ascii="Arial" w:hAnsi="Arial" w:cs="Arial"/>
          <w:sz w:val="28"/>
          <w:szCs w:val="26"/>
          <w:lang w:eastAsia="ar-SA"/>
        </w:rPr>
      </w:pPr>
    </w:p>
    <w:p w:rsidR="00FE62E6" w:rsidRDefault="00FE62E6" w:rsidP="00A62F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uppressAutoHyphens/>
        <w:rPr>
          <w:rFonts w:ascii="Arial" w:hAnsi="Arial" w:cs="Arial"/>
          <w:sz w:val="28"/>
          <w:szCs w:val="28"/>
          <w:lang w:eastAsia="ar-SA"/>
        </w:rPr>
      </w:pPr>
      <w:r w:rsidRPr="002A02F8">
        <w:rPr>
          <w:rFonts w:ascii="Arial" w:hAnsi="Arial" w:cs="Arial"/>
          <w:sz w:val="28"/>
          <w:szCs w:val="28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4C1389" w:rsidRDefault="004C1389" w:rsidP="00A62F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uppressAutoHyphens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Terminato il periodo relativo all’attivazione del percorso i docenti valut</w:t>
      </w:r>
      <w:r w:rsidR="0004613D">
        <w:rPr>
          <w:rFonts w:ascii="Arial" w:hAnsi="Arial" w:cs="Arial"/>
          <w:sz w:val="28"/>
          <w:szCs w:val="28"/>
          <w:lang w:eastAsia="ar-SA"/>
        </w:rPr>
        <w:t>eranno con i genitori i risulta</w:t>
      </w:r>
      <w:r>
        <w:rPr>
          <w:rFonts w:ascii="Arial" w:hAnsi="Arial" w:cs="Arial"/>
          <w:sz w:val="28"/>
          <w:szCs w:val="28"/>
          <w:lang w:eastAsia="ar-SA"/>
        </w:rPr>
        <w:t xml:space="preserve">ti del PDP. </w:t>
      </w:r>
    </w:p>
    <w:p w:rsidR="004B5E1F" w:rsidRPr="002A02F8" w:rsidRDefault="004B5E1F" w:rsidP="00FE62E6">
      <w:pPr>
        <w:pBdr>
          <w:bottom w:val="single" w:sz="8" w:space="2" w:color="000000"/>
        </w:pBdr>
        <w:suppressAutoHyphens/>
        <w:rPr>
          <w:rFonts w:ascii="Arial" w:hAnsi="Arial" w:cs="Arial"/>
          <w:sz w:val="28"/>
          <w:szCs w:val="28"/>
          <w:lang w:eastAsia="ar-SA"/>
        </w:rPr>
      </w:pPr>
    </w:p>
    <w:p w:rsidR="00FE62E6" w:rsidRDefault="00FE62E6" w:rsidP="00FE62E6">
      <w:pPr>
        <w:suppressAutoHyphens/>
        <w:jc w:val="both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FIRMA DEI DOCENTI</w:t>
      </w:r>
    </w:p>
    <w:p w:rsidR="00C807F9" w:rsidRPr="006716F7" w:rsidRDefault="00C807F9" w:rsidP="00FE62E6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jc w:val="both"/>
              <w:rPr>
                <w:rFonts w:ascii="Arial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hAnsi="Arial" w:cs="Arial"/>
                <w:sz w:val="28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jc w:val="both"/>
              <w:rPr>
                <w:rFonts w:ascii="Arial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hAnsi="Arial" w:cs="Arial"/>
                <w:sz w:val="28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jc w:val="both"/>
              <w:rPr>
                <w:rFonts w:ascii="Arial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hAnsi="Arial" w:cs="Arial"/>
                <w:sz w:val="28"/>
                <w:szCs w:val="26"/>
                <w:lang w:eastAsia="ar-SA"/>
              </w:rPr>
              <w:t>FIRMA</w:t>
            </w: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sz w:val="28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FE62E6" w:rsidRPr="006716F7" w:rsidRDefault="00FE62E6" w:rsidP="00FE62E6">
      <w:pPr>
        <w:suppressAutoHyphens/>
        <w:rPr>
          <w:rFonts w:ascii="Arial" w:hAnsi="Arial" w:cs="Arial"/>
          <w:lang w:eastAsia="ar-SA"/>
        </w:rPr>
      </w:pPr>
    </w:p>
    <w:p w:rsidR="00FE62E6" w:rsidRPr="006716F7" w:rsidRDefault="00FE62E6" w:rsidP="00FE62E6">
      <w:pPr>
        <w:suppressAutoHyphens/>
        <w:jc w:val="both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FIRMA DEI GENITORI</w:t>
      </w:r>
    </w:p>
    <w:p w:rsidR="00FE62E6" w:rsidRPr="006716F7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:rsidR="0004613D" w:rsidRDefault="0004613D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E62E6" w:rsidRPr="008E61DA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8E61DA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:rsidR="00FE62E6" w:rsidRPr="008E61DA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E62E6" w:rsidRPr="006716F7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E62E6" w:rsidRPr="006716F7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E62E6" w:rsidRPr="006716F7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__________________, lì ___________</w:t>
      </w:r>
    </w:p>
    <w:p w:rsidR="004B5E1F" w:rsidRDefault="004B5E1F" w:rsidP="00FE62E6">
      <w:pPr>
        <w:suppressAutoHyphens/>
        <w:spacing w:line="216" w:lineRule="auto"/>
        <w:ind w:left="4956" w:firstLine="708"/>
        <w:rPr>
          <w:rFonts w:ascii="Arial" w:hAnsi="Arial" w:cs="Arial"/>
          <w:b/>
          <w:lang w:eastAsia="ar-SA"/>
        </w:rPr>
      </w:pPr>
    </w:p>
    <w:p w:rsidR="00FE62E6" w:rsidRPr="006716F7" w:rsidRDefault="00FE62E6" w:rsidP="00FE62E6">
      <w:pPr>
        <w:suppressAutoHyphens/>
        <w:spacing w:line="216" w:lineRule="auto"/>
        <w:ind w:left="4956" w:firstLine="708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IL DIRIGENTE SCOLASTICO</w:t>
      </w:r>
      <w:r w:rsidRPr="006716F7">
        <w:rPr>
          <w:rFonts w:ascii="Arial" w:hAnsi="Arial" w:cs="Arial"/>
          <w:b/>
          <w:lang w:eastAsia="ar-SA"/>
        </w:rPr>
        <w:tab/>
      </w: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  <w:t xml:space="preserve">                           _____________________</w:t>
      </w: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6624AE" w:rsidRPr="00312130" w:rsidRDefault="00B02C96" w:rsidP="006624AE">
      <w:pPr>
        <w:tabs>
          <w:tab w:val="left" w:pos="3380"/>
          <w:tab w:val="left" w:pos="5954"/>
        </w:tabs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Terminato il periodo relativo all’attivazione del PDP, il percorso </w:t>
      </w:r>
      <w:r w:rsidR="0004613D">
        <w:rPr>
          <w:rFonts w:ascii="Calibri" w:hAnsi="Calibri" w:cs="Calibri"/>
          <w:sz w:val="28"/>
          <w:szCs w:val="28"/>
        </w:rPr>
        <w:t>dell’alunno</w:t>
      </w:r>
      <w:r>
        <w:rPr>
          <w:rFonts w:ascii="Calibri" w:hAnsi="Calibri" w:cs="Calibri"/>
          <w:sz w:val="28"/>
          <w:szCs w:val="28"/>
        </w:rPr>
        <w:t xml:space="preserve">/a </w:t>
      </w:r>
      <w:r w:rsidR="00C807F9">
        <w:rPr>
          <w:rFonts w:ascii="Calibri" w:hAnsi="Calibri" w:cs="Calibri"/>
          <w:sz w:val="28"/>
          <w:szCs w:val="28"/>
        </w:rPr>
        <w:t>sarà valutato e, se necessario, verrà stabilito di proseguire l’attuazione del PDP con o senza modifiche</w:t>
      </w:r>
    </w:p>
    <w:sectPr w:rsidR="006624AE" w:rsidRPr="00312130" w:rsidSect="004B4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2E" w:rsidRDefault="00C84E2E">
      <w:r>
        <w:separator/>
      </w:r>
    </w:p>
  </w:endnote>
  <w:endnote w:type="continuationSeparator" w:id="0">
    <w:p w:rsidR="00C84E2E" w:rsidRDefault="00C8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E" w:rsidRDefault="00441CE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B0F89">
      <w:rPr>
        <w:noProof/>
      </w:rPr>
      <w:t>14</w:t>
    </w:r>
    <w:r>
      <w:rPr>
        <w:noProof/>
      </w:rPr>
      <w:fldChar w:fldCharType="end"/>
    </w:r>
  </w:p>
  <w:p w:rsidR="00441CEE" w:rsidRDefault="00441C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E" w:rsidRPr="009974CF" w:rsidRDefault="00441CEE" w:rsidP="00B94B6D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proofErr w:type="gramStart"/>
    <w:r w:rsidRPr="009974CF">
      <w:rPr>
        <w:rFonts w:ascii="Trebuchet MS" w:hAnsi="Trebuchet MS"/>
        <w:color w:val="808080" w:themeColor="background1" w:themeShade="80"/>
        <w:sz w:val="20"/>
      </w:rPr>
      <w:t>Municipio  -</w:t>
    </w:r>
    <w:proofErr w:type="gramEnd"/>
    <w:r w:rsidRPr="009974CF">
      <w:rPr>
        <w:rFonts w:ascii="Trebuchet MS" w:hAnsi="Trebuchet MS"/>
        <w:color w:val="808080" w:themeColor="background1" w:themeShade="80"/>
        <w:sz w:val="20"/>
      </w:rPr>
      <w:t xml:space="preserve">  87057 SCIGLIANO  (CS)</w:t>
    </w:r>
  </w:p>
  <w:p w:rsidR="00441CEE" w:rsidRPr="009974CF" w:rsidRDefault="00441CEE" w:rsidP="00B94B6D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tel. e fax 966289 - cod. meccanografico CSIC864005 – cod. univoco UFXUUV - C.F. 99332900788</w:t>
    </w:r>
  </w:p>
  <w:p w:rsidR="00441CEE" w:rsidRPr="009974CF" w:rsidRDefault="00441CEE" w:rsidP="00B94B6D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</w:p>
  <w:p w:rsidR="00441CEE" w:rsidRPr="00B94B6D" w:rsidRDefault="00441CE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2E" w:rsidRDefault="00C84E2E">
      <w:r>
        <w:separator/>
      </w:r>
    </w:p>
  </w:footnote>
  <w:footnote w:type="continuationSeparator" w:id="0">
    <w:p w:rsidR="00C84E2E" w:rsidRDefault="00C8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E" w:rsidRPr="00510FA1" w:rsidRDefault="00BB0F89" w:rsidP="00510FA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-317500</wp:posOffset>
          </wp:positionV>
          <wp:extent cx="7183730" cy="1029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730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CAF4D53"/>
    <w:multiLevelType w:val="hybridMultilevel"/>
    <w:tmpl w:val="7F265BC4"/>
    <w:lvl w:ilvl="0" w:tplc="F160AF96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3A43481"/>
    <w:multiLevelType w:val="hybridMultilevel"/>
    <w:tmpl w:val="D2D00BDA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5040"/>
    <w:multiLevelType w:val="hybridMultilevel"/>
    <w:tmpl w:val="DB98D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1D60"/>
    <w:multiLevelType w:val="hybridMultilevel"/>
    <w:tmpl w:val="23305246"/>
    <w:lvl w:ilvl="0" w:tplc="C936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86C3C"/>
    <w:multiLevelType w:val="hybridMultilevel"/>
    <w:tmpl w:val="EF6CBE9C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7EF1"/>
    <w:multiLevelType w:val="hybridMultilevel"/>
    <w:tmpl w:val="353815F2"/>
    <w:lvl w:ilvl="0" w:tplc="C936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02B9"/>
    <w:multiLevelType w:val="hybridMultilevel"/>
    <w:tmpl w:val="4AA28136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4A12"/>
    <w:multiLevelType w:val="hybridMultilevel"/>
    <w:tmpl w:val="1D0E1F72"/>
    <w:lvl w:ilvl="0" w:tplc="B934A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66E45F2">
      <w:numFmt w:val="bullet"/>
      <w:lvlText w:val="·"/>
      <w:lvlJc w:val="left"/>
      <w:pPr>
        <w:ind w:left="1364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C463D7"/>
    <w:multiLevelType w:val="hybridMultilevel"/>
    <w:tmpl w:val="D9A66FAE"/>
    <w:lvl w:ilvl="0" w:tplc="F160AF96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DD36C8C"/>
    <w:multiLevelType w:val="hybridMultilevel"/>
    <w:tmpl w:val="288E1FA4"/>
    <w:lvl w:ilvl="0" w:tplc="F160AF9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B0EF8"/>
    <w:multiLevelType w:val="hybridMultilevel"/>
    <w:tmpl w:val="DD4A24AA"/>
    <w:lvl w:ilvl="0" w:tplc="F160AF96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32D3A7D"/>
    <w:multiLevelType w:val="hybridMultilevel"/>
    <w:tmpl w:val="235AB524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814E0"/>
    <w:multiLevelType w:val="hybridMultilevel"/>
    <w:tmpl w:val="B0CC0F58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E02FC"/>
    <w:multiLevelType w:val="hybridMultilevel"/>
    <w:tmpl w:val="5A422EB0"/>
    <w:lvl w:ilvl="0" w:tplc="C93692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A66376"/>
    <w:multiLevelType w:val="hybridMultilevel"/>
    <w:tmpl w:val="9D5A2DDC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B2C31"/>
    <w:multiLevelType w:val="hybridMultilevel"/>
    <w:tmpl w:val="EDCC458E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B45"/>
    <w:multiLevelType w:val="hybridMultilevel"/>
    <w:tmpl w:val="E8D4A01C"/>
    <w:lvl w:ilvl="0" w:tplc="F160AF96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7"/>
  </w:num>
  <w:num w:numId="6">
    <w:abstractNumId w:val="17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9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5E"/>
    <w:rsid w:val="00024D04"/>
    <w:rsid w:val="0004613D"/>
    <w:rsid w:val="0006073B"/>
    <w:rsid w:val="00073716"/>
    <w:rsid w:val="00080453"/>
    <w:rsid w:val="000A2995"/>
    <w:rsid w:val="000C7E0D"/>
    <w:rsid w:val="001240A8"/>
    <w:rsid w:val="00124C91"/>
    <w:rsid w:val="001455B5"/>
    <w:rsid w:val="00145717"/>
    <w:rsid w:val="00146650"/>
    <w:rsid w:val="001469D0"/>
    <w:rsid w:val="00150E37"/>
    <w:rsid w:val="001572C1"/>
    <w:rsid w:val="0016488D"/>
    <w:rsid w:val="00186FFB"/>
    <w:rsid w:val="0019561E"/>
    <w:rsid w:val="001A4532"/>
    <w:rsid w:val="001A7947"/>
    <w:rsid w:val="00240EFB"/>
    <w:rsid w:val="002650D3"/>
    <w:rsid w:val="00290220"/>
    <w:rsid w:val="002D0A35"/>
    <w:rsid w:val="002E5E2A"/>
    <w:rsid w:val="00312130"/>
    <w:rsid w:val="003342C6"/>
    <w:rsid w:val="003A5343"/>
    <w:rsid w:val="0040503D"/>
    <w:rsid w:val="00435D60"/>
    <w:rsid w:val="00441CEE"/>
    <w:rsid w:val="00445489"/>
    <w:rsid w:val="00446322"/>
    <w:rsid w:val="004477B3"/>
    <w:rsid w:val="00484A21"/>
    <w:rsid w:val="0049411E"/>
    <w:rsid w:val="004A1022"/>
    <w:rsid w:val="004B4AF1"/>
    <w:rsid w:val="004B5E1F"/>
    <w:rsid w:val="004C1389"/>
    <w:rsid w:val="004D32AD"/>
    <w:rsid w:val="005015A8"/>
    <w:rsid w:val="0050245E"/>
    <w:rsid w:val="0050508B"/>
    <w:rsid w:val="00510FA1"/>
    <w:rsid w:val="00517C6A"/>
    <w:rsid w:val="00527589"/>
    <w:rsid w:val="0055212E"/>
    <w:rsid w:val="00566B98"/>
    <w:rsid w:val="00573979"/>
    <w:rsid w:val="005B7BED"/>
    <w:rsid w:val="005C4797"/>
    <w:rsid w:val="005D40B5"/>
    <w:rsid w:val="006452A0"/>
    <w:rsid w:val="00652DFA"/>
    <w:rsid w:val="00655D47"/>
    <w:rsid w:val="006624AE"/>
    <w:rsid w:val="00671D31"/>
    <w:rsid w:val="00677905"/>
    <w:rsid w:val="00687C51"/>
    <w:rsid w:val="006B3C2F"/>
    <w:rsid w:val="006D3C12"/>
    <w:rsid w:val="00734431"/>
    <w:rsid w:val="00740911"/>
    <w:rsid w:val="00760AFE"/>
    <w:rsid w:val="00782FD3"/>
    <w:rsid w:val="007945CE"/>
    <w:rsid w:val="007A11E0"/>
    <w:rsid w:val="007B6716"/>
    <w:rsid w:val="007F1EFA"/>
    <w:rsid w:val="007F738D"/>
    <w:rsid w:val="008538DB"/>
    <w:rsid w:val="00890F54"/>
    <w:rsid w:val="008B0891"/>
    <w:rsid w:val="008B1E10"/>
    <w:rsid w:val="008D1264"/>
    <w:rsid w:val="008E61DA"/>
    <w:rsid w:val="0090013B"/>
    <w:rsid w:val="00900368"/>
    <w:rsid w:val="00904057"/>
    <w:rsid w:val="00917784"/>
    <w:rsid w:val="009541C4"/>
    <w:rsid w:val="00954763"/>
    <w:rsid w:val="009617AB"/>
    <w:rsid w:val="00966298"/>
    <w:rsid w:val="00992BE6"/>
    <w:rsid w:val="009B1748"/>
    <w:rsid w:val="009F5DF7"/>
    <w:rsid w:val="009F63D5"/>
    <w:rsid w:val="00A00086"/>
    <w:rsid w:val="00A40CAD"/>
    <w:rsid w:val="00A62F3A"/>
    <w:rsid w:val="00A90571"/>
    <w:rsid w:val="00AA322D"/>
    <w:rsid w:val="00AA5DF1"/>
    <w:rsid w:val="00AA7BFD"/>
    <w:rsid w:val="00AC565E"/>
    <w:rsid w:val="00AC5F0D"/>
    <w:rsid w:val="00AE0753"/>
    <w:rsid w:val="00AE39D6"/>
    <w:rsid w:val="00B02C96"/>
    <w:rsid w:val="00B25881"/>
    <w:rsid w:val="00B546D1"/>
    <w:rsid w:val="00B60757"/>
    <w:rsid w:val="00B87EEA"/>
    <w:rsid w:val="00B94B6D"/>
    <w:rsid w:val="00BA6D7F"/>
    <w:rsid w:val="00BB0F89"/>
    <w:rsid w:val="00BC2F5E"/>
    <w:rsid w:val="00BE6E82"/>
    <w:rsid w:val="00C24BD0"/>
    <w:rsid w:val="00C33C0C"/>
    <w:rsid w:val="00C36F98"/>
    <w:rsid w:val="00C803D9"/>
    <w:rsid w:val="00C807F9"/>
    <w:rsid w:val="00C84E2E"/>
    <w:rsid w:val="00C90043"/>
    <w:rsid w:val="00CA51F5"/>
    <w:rsid w:val="00CB5076"/>
    <w:rsid w:val="00CB7B08"/>
    <w:rsid w:val="00CD6C06"/>
    <w:rsid w:val="00CE1A04"/>
    <w:rsid w:val="00D3179A"/>
    <w:rsid w:val="00D36697"/>
    <w:rsid w:val="00D64BF6"/>
    <w:rsid w:val="00DA3A5F"/>
    <w:rsid w:val="00DA6C22"/>
    <w:rsid w:val="00DB0458"/>
    <w:rsid w:val="00DB6A25"/>
    <w:rsid w:val="00DD4111"/>
    <w:rsid w:val="00DE789C"/>
    <w:rsid w:val="00E04807"/>
    <w:rsid w:val="00E054E7"/>
    <w:rsid w:val="00E13BD1"/>
    <w:rsid w:val="00E90797"/>
    <w:rsid w:val="00E92626"/>
    <w:rsid w:val="00EB1DFE"/>
    <w:rsid w:val="00EC4B25"/>
    <w:rsid w:val="00ED2CA0"/>
    <w:rsid w:val="00EE2DD4"/>
    <w:rsid w:val="00EE3697"/>
    <w:rsid w:val="00F161F6"/>
    <w:rsid w:val="00F309AD"/>
    <w:rsid w:val="00F3305F"/>
    <w:rsid w:val="00F536C1"/>
    <w:rsid w:val="00F57319"/>
    <w:rsid w:val="00FC26B6"/>
    <w:rsid w:val="00FC4E6A"/>
    <w:rsid w:val="00FD2A0A"/>
    <w:rsid w:val="00FD50DB"/>
    <w:rsid w:val="00FE4906"/>
    <w:rsid w:val="00FE62E6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7CE7"/>
  <w15:chartTrackingRefBased/>
  <w15:docId w15:val="{D3628665-B1C8-FD4E-BDB5-B01E12B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043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90043"/>
    <w:pPr>
      <w:keepNext/>
      <w:jc w:val="center"/>
      <w:outlineLvl w:val="1"/>
    </w:pPr>
    <w:rPr>
      <w:rFonts w:ascii="Arial" w:hAnsi="Arial"/>
      <w:bCs/>
      <w:sz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480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04807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5E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C2F5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90043"/>
    <w:rPr>
      <w:rFonts w:ascii="Arial" w:eastAsia="Times New Roman" w:hAnsi="Arial" w:cs="Times New Roman"/>
      <w:bCs/>
      <w:sz w:val="28"/>
      <w:szCs w:val="24"/>
      <w:lang w:eastAsia="it-IT"/>
    </w:rPr>
  </w:style>
  <w:style w:type="character" w:styleId="Collegamentoipertestuale">
    <w:name w:val="Hyperlink"/>
    <w:semiHidden/>
    <w:rsid w:val="00C900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212E"/>
    <w:pPr>
      <w:ind w:left="720"/>
      <w:contextualSpacing/>
    </w:pPr>
    <w:rPr>
      <w:rFonts w:eastAsia="PMingLiU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124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E04807"/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E04807"/>
    <w:rPr>
      <w:rFonts w:ascii="Cambria" w:eastAsia="Times New Roman" w:hAnsi="Cambria" w:cs="Times New Roman"/>
      <w:i/>
      <w:iCs/>
      <w:color w:val="404040"/>
      <w:sz w:val="24"/>
      <w:szCs w:val="24"/>
      <w:lang w:eastAsia="it-IT"/>
    </w:rPr>
  </w:style>
  <w:style w:type="paragraph" w:customStyle="1" w:styleId="a">
    <w:rsid w:val="00E04807"/>
    <w:pPr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rsid w:val="00E04807"/>
    <w:rPr>
      <w:rFonts w:ascii="Tahoma" w:hAnsi="Tahoma" w:cs="Tahoma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04807"/>
    <w:pPr>
      <w:spacing w:after="120"/>
    </w:pPr>
    <w:rPr>
      <w:lang w:val="x-none"/>
    </w:rPr>
  </w:style>
  <w:style w:type="character" w:customStyle="1" w:styleId="CorpotestoCarattere1">
    <w:name w:val="Corpo testo Carattere1"/>
    <w:link w:val="Corpotesto"/>
    <w:uiPriority w:val="99"/>
    <w:semiHidden/>
    <w:rsid w:val="00E048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95476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rsid w:val="00FE62E6"/>
    <w:pPr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PidipaginaCarattere">
    <w:name w:val="Piè di pagina Carattere"/>
    <w:link w:val="Pidipagina"/>
    <w:rsid w:val="00FE62E6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013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00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468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21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6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2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3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60754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5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76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9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7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3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5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6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2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6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9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5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21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7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5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9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5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1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5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8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8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9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7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1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9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37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15639</CharactersWithSpaces>
  <SharedDoc>false</SharedDoc>
  <HLinks>
    <vt:vector size="30" baseType="variant">
      <vt:variant>
        <vt:i4>655422</vt:i4>
      </vt:variant>
      <vt:variant>
        <vt:i4>15</vt:i4>
      </vt:variant>
      <vt:variant>
        <vt:i4>0</vt:i4>
      </vt:variant>
      <vt:variant>
        <vt:i4>5</vt:i4>
      </vt:variant>
      <vt:variant>
        <vt:lpwstr>mailto:ctp@icsvolterra.it</vt:lpwstr>
      </vt:variant>
      <vt:variant>
        <vt:lpwstr/>
      </vt:variant>
      <vt:variant>
        <vt:i4>8323172</vt:i4>
      </vt:variant>
      <vt:variant>
        <vt:i4>12</vt:i4>
      </vt:variant>
      <vt:variant>
        <vt:i4>0</vt:i4>
      </vt:variant>
      <vt:variant>
        <vt:i4>5</vt:i4>
      </vt:variant>
      <vt:variant>
        <vt:lpwstr>http://www.icsvolterra.it/</vt:lpwstr>
      </vt:variant>
      <vt:variant>
        <vt:lpwstr/>
      </vt:variant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mailto:info@icsvolterra.it</vt:lpwstr>
      </vt:variant>
      <vt:variant>
        <vt:lpwstr/>
      </vt:variant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mailto:piic84200n@istruzione.it</vt:lpwstr>
      </vt:variant>
      <vt:variant>
        <vt:lpwstr/>
      </vt:variant>
      <vt:variant>
        <vt:i4>5374072</vt:i4>
      </vt:variant>
      <vt:variant>
        <vt:i4>3</vt:i4>
      </vt:variant>
      <vt:variant>
        <vt:i4>0</vt:i4>
      </vt:variant>
      <vt:variant>
        <vt:i4>5</vt:i4>
      </vt:variant>
      <vt:variant>
        <vt:lpwstr>mailto:PIIC84200N@PEC.ISTRUZIONE.IT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Rosaria Proietto</dc:creator>
  <cp:keywords/>
  <cp:lastModifiedBy>rosaria proietto</cp:lastModifiedBy>
  <cp:revision>2</cp:revision>
  <dcterms:created xsi:type="dcterms:W3CDTF">2024-10-09T12:33:00Z</dcterms:created>
  <dcterms:modified xsi:type="dcterms:W3CDTF">2024-10-09T12:33:00Z</dcterms:modified>
</cp:coreProperties>
</file>